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AA388" w14:textId="77777777" w:rsidR="0005655C" w:rsidRPr="0005655C" w:rsidRDefault="0005655C" w:rsidP="0005655C">
      <w:pPr>
        <w:jc w:val="center"/>
        <w:rPr>
          <w:rFonts w:ascii="Castellar" w:hAnsi="Castellar"/>
          <w:b/>
          <w:bCs/>
          <w:color w:val="0070C0"/>
          <w:sz w:val="32"/>
          <w:szCs w:val="32"/>
          <w:lang w:val="en-GB"/>
        </w:rPr>
      </w:pPr>
      <w:r w:rsidRPr="0005655C">
        <w:rPr>
          <w:rFonts w:ascii="Castellar" w:hAnsi="Castellar"/>
          <w:b/>
          <w:bCs/>
          <w:color w:val="0070C0"/>
          <w:sz w:val="32"/>
          <w:szCs w:val="32"/>
          <w:lang w:val="en-GB"/>
        </w:rPr>
        <w:t>Boston Conservatives Supper Club</w:t>
      </w:r>
    </w:p>
    <w:p w14:paraId="2BC05DA4" w14:textId="77777777" w:rsidR="0005655C" w:rsidRPr="00902E2E" w:rsidRDefault="0005655C" w:rsidP="0005655C">
      <w:pPr>
        <w:jc w:val="center"/>
        <w:rPr>
          <w:b/>
          <w:bCs/>
          <w:sz w:val="16"/>
          <w:szCs w:val="16"/>
          <w:lang w:val="en-GB"/>
        </w:rPr>
      </w:pPr>
    </w:p>
    <w:p w14:paraId="0DD53020" w14:textId="77777777" w:rsidR="0005655C" w:rsidRPr="0005655C" w:rsidRDefault="0005655C" w:rsidP="0005655C">
      <w:pPr>
        <w:jc w:val="center"/>
        <w:rPr>
          <w:b/>
          <w:bCs/>
          <w:sz w:val="24"/>
          <w:szCs w:val="24"/>
          <w:lang w:val="en-GB"/>
        </w:rPr>
      </w:pPr>
      <w:r w:rsidRPr="0005655C">
        <w:rPr>
          <w:b/>
          <w:bCs/>
          <w:sz w:val="24"/>
          <w:szCs w:val="24"/>
          <w:lang w:val="en-GB"/>
        </w:rPr>
        <w:t>You and your friends are invited to Supper Club</w:t>
      </w:r>
    </w:p>
    <w:p w14:paraId="46A40368" w14:textId="77777777" w:rsidR="0005655C" w:rsidRPr="00902E2E" w:rsidRDefault="0005655C" w:rsidP="0005655C">
      <w:pPr>
        <w:jc w:val="center"/>
        <w:rPr>
          <w:b/>
          <w:bCs/>
          <w:sz w:val="16"/>
          <w:szCs w:val="16"/>
          <w:lang w:val="en-GB"/>
        </w:rPr>
      </w:pPr>
    </w:p>
    <w:p w14:paraId="1D238713" w14:textId="1E3FC768" w:rsidR="0005655C" w:rsidRPr="0005655C" w:rsidRDefault="0005655C" w:rsidP="0005655C">
      <w:pPr>
        <w:jc w:val="center"/>
        <w:rPr>
          <w:rFonts w:ascii="Castellar" w:hAnsi="Castellar"/>
          <w:b/>
          <w:bCs/>
          <w:color w:val="0070C0"/>
          <w:sz w:val="32"/>
          <w:szCs w:val="32"/>
          <w:lang w:val="en-GB"/>
        </w:rPr>
      </w:pPr>
      <w:r w:rsidRPr="0005655C">
        <w:rPr>
          <w:rFonts w:ascii="Castellar" w:hAnsi="Castellar"/>
          <w:b/>
          <w:bCs/>
          <w:color w:val="0070C0"/>
          <w:sz w:val="32"/>
          <w:szCs w:val="32"/>
          <w:lang w:val="en-GB"/>
        </w:rPr>
        <w:t>7</w:t>
      </w:r>
      <w:r w:rsidR="008D7AAC">
        <w:rPr>
          <w:rFonts w:ascii="Castellar" w:hAnsi="Castellar"/>
          <w:b/>
          <w:bCs/>
          <w:color w:val="0070C0"/>
          <w:sz w:val="32"/>
          <w:szCs w:val="32"/>
          <w:lang w:val="en-GB"/>
        </w:rPr>
        <w:t xml:space="preserve"> </w:t>
      </w:r>
      <w:r w:rsidRPr="0005655C">
        <w:rPr>
          <w:rFonts w:ascii="Castellar" w:hAnsi="Castellar"/>
          <w:b/>
          <w:bCs/>
          <w:color w:val="0070C0"/>
          <w:sz w:val="32"/>
          <w:szCs w:val="32"/>
          <w:lang w:val="en-GB"/>
        </w:rPr>
        <w:t xml:space="preserve">pm Friday </w:t>
      </w:r>
      <w:r w:rsidR="00151B5E">
        <w:rPr>
          <w:rFonts w:ascii="Castellar" w:hAnsi="Castellar"/>
          <w:b/>
          <w:bCs/>
          <w:color w:val="0070C0"/>
          <w:sz w:val="32"/>
          <w:szCs w:val="32"/>
          <w:lang w:val="en-GB"/>
        </w:rPr>
        <w:t>15</w:t>
      </w:r>
      <w:r w:rsidR="00151B5E" w:rsidRPr="00151B5E">
        <w:rPr>
          <w:rFonts w:ascii="Castellar" w:hAnsi="Castellar"/>
          <w:b/>
          <w:bCs/>
          <w:color w:val="0070C0"/>
          <w:sz w:val="32"/>
          <w:szCs w:val="32"/>
          <w:vertAlign w:val="superscript"/>
          <w:lang w:val="en-GB"/>
        </w:rPr>
        <w:t>TH</w:t>
      </w:r>
      <w:r w:rsidR="00151B5E">
        <w:rPr>
          <w:rFonts w:ascii="Castellar" w:hAnsi="Castellar"/>
          <w:b/>
          <w:bCs/>
          <w:color w:val="0070C0"/>
          <w:sz w:val="32"/>
          <w:szCs w:val="32"/>
          <w:lang w:val="en-GB"/>
        </w:rPr>
        <w:t xml:space="preserve"> MAY </w:t>
      </w:r>
      <w:r w:rsidRPr="0005655C">
        <w:rPr>
          <w:rFonts w:ascii="Castellar" w:hAnsi="Castellar"/>
          <w:b/>
          <w:bCs/>
          <w:color w:val="0070C0"/>
          <w:sz w:val="32"/>
          <w:szCs w:val="32"/>
          <w:lang w:val="en-GB"/>
        </w:rPr>
        <w:t>202</w:t>
      </w:r>
      <w:r w:rsidR="006234EE">
        <w:rPr>
          <w:rFonts w:ascii="Castellar" w:hAnsi="Castellar"/>
          <w:b/>
          <w:bCs/>
          <w:color w:val="0070C0"/>
          <w:sz w:val="32"/>
          <w:szCs w:val="32"/>
          <w:lang w:val="en-GB"/>
        </w:rPr>
        <w:t>6</w:t>
      </w:r>
    </w:p>
    <w:p w14:paraId="770192A8" w14:textId="77777777" w:rsidR="0005655C" w:rsidRPr="00902E2E" w:rsidRDefault="0005655C" w:rsidP="0005655C">
      <w:pPr>
        <w:jc w:val="center"/>
        <w:rPr>
          <w:b/>
          <w:bCs/>
          <w:sz w:val="16"/>
          <w:szCs w:val="16"/>
          <w:lang w:val="en-GB"/>
        </w:rPr>
      </w:pPr>
    </w:p>
    <w:p w14:paraId="12641E10" w14:textId="77777777" w:rsidR="0005655C" w:rsidRPr="0005655C" w:rsidRDefault="0005655C" w:rsidP="0005655C">
      <w:pPr>
        <w:jc w:val="center"/>
        <w:rPr>
          <w:b/>
          <w:bCs/>
          <w:sz w:val="24"/>
          <w:szCs w:val="24"/>
          <w:lang w:val="en-GB"/>
        </w:rPr>
      </w:pPr>
      <w:r w:rsidRPr="0005655C">
        <w:rPr>
          <w:b/>
          <w:bCs/>
          <w:sz w:val="24"/>
          <w:szCs w:val="24"/>
          <w:lang w:val="en-GB"/>
        </w:rPr>
        <w:t>at Boston &amp; County Club, Parkgate, Boston. PE21 6RL</w:t>
      </w:r>
    </w:p>
    <w:p w14:paraId="25E1F600" w14:textId="77777777" w:rsidR="0005655C" w:rsidRPr="00902E2E" w:rsidRDefault="0005655C" w:rsidP="0005655C">
      <w:pPr>
        <w:jc w:val="center"/>
        <w:rPr>
          <w:b/>
          <w:bCs/>
          <w:sz w:val="16"/>
          <w:szCs w:val="16"/>
          <w:lang w:val="en-GB"/>
        </w:rPr>
      </w:pPr>
    </w:p>
    <w:p w14:paraId="71323596" w14:textId="5DFC6C25" w:rsidR="006234EE" w:rsidRDefault="0005655C" w:rsidP="0001282F">
      <w:pPr>
        <w:jc w:val="center"/>
        <w:rPr>
          <w:b/>
          <w:bCs/>
          <w:sz w:val="32"/>
          <w:szCs w:val="32"/>
          <w:lang w:val="en-GB"/>
        </w:rPr>
      </w:pPr>
      <w:r w:rsidRPr="0005655C">
        <w:rPr>
          <w:b/>
          <w:bCs/>
          <w:sz w:val="32"/>
          <w:szCs w:val="32"/>
          <w:lang w:val="en-GB"/>
        </w:rPr>
        <w:t xml:space="preserve">RSVP by Friday </w:t>
      </w:r>
      <w:r w:rsidR="00151B5E">
        <w:rPr>
          <w:b/>
          <w:bCs/>
          <w:sz w:val="32"/>
          <w:szCs w:val="32"/>
          <w:lang w:val="en-GB"/>
        </w:rPr>
        <w:t>8</w:t>
      </w:r>
      <w:r w:rsidR="00F20EDE" w:rsidRPr="00F20EDE">
        <w:rPr>
          <w:b/>
          <w:bCs/>
          <w:sz w:val="32"/>
          <w:szCs w:val="32"/>
          <w:vertAlign w:val="superscript"/>
          <w:lang w:val="en-GB"/>
        </w:rPr>
        <w:t>th</w:t>
      </w:r>
      <w:r w:rsidR="00F20EDE">
        <w:rPr>
          <w:b/>
          <w:bCs/>
          <w:sz w:val="32"/>
          <w:szCs w:val="32"/>
          <w:lang w:val="en-GB"/>
        </w:rPr>
        <w:t xml:space="preserve"> Ma</w:t>
      </w:r>
      <w:r w:rsidR="00151B5E">
        <w:rPr>
          <w:b/>
          <w:bCs/>
          <w:sz w:val="32"/>
          <w:szCs w:val="32"/>
          <w:lang w:val="en-GB"/>
        </w:rPr>
        <w:t>y</w:t>
      </w:r>
      <w:r w:rsidR="00F20EDE">
        <w:rPr>
          <w:b/>
          <w:bCs/>
          <w:sz w:val="32"/>
          <w:szCs w:val="32"/>
          <w:lang w:val="en-GB"/>
        </w:rPr>
        <w:t xml:space="preserve"> </w:t>
      </w:r>
      <w:r w:rsidR="006234EE">
        <w:rPr>
          <w:b/>
          <w:bCs/>
          <w:sz w:val="32"/>
          <w:szCs w:val="32"/>
          <w:lang w:val="en-GB"/>
        </w:rPr>
        <w:t xml:space="preserve">2026 </w:t>
      </w:r>
    </w:p>
    <w:p w14:paraId="41E0DD27" w14:textId="77777777" w:rsidR="0001282F" w:rsidRPr="005A22D4" w:rsidRDefault="0001282F" w:rsidP="0001282F">
      <w:pPr>
        <w:jc w:val="center"/>
        <w:rPr>
          <w:b/>
          <w:bCs/>
          <w:sz w:val="16"/>
          <w:szCs w:val="16"/>
          <w:lang w:val="en-GB"/>
        </w:rPr>
      </w:pPr>
    </w:p>
    <w:p w14:paraId="2E3E9F99" w14:textId="77777777" w:rsidR="006234EE" w:rsidRDefault="006234EE" w:rsidP="006234EE">
      <w:pPr>
        <w:ind w:left="3600" w:firstLine="720"/>
        <w:rPr>
          <w:rFonts w:cstheme="minorHAnsi"/>
          <w:b/>
          <w:bCs/>
          <w:sz w:val="28"/>
          <w:szCs w:val="28"/>
          <w:lang w:val="en-GB"/>
        </w:rPr>
      </w:pPr>
      <w:r w:rsidRPr="006234EE">
        <w:rPr>
          <w:rFonts w:cstheme="minorHAnsi"/>
          <w:b/>
          <w:bCs/>
          <w:sz w:val="28"/>
          <w:szCs w:val="28"/>
          <w:lang w:val="en-GB"/>
        </w:rPr>
        <w:t>Guest Speaker</w:t>
      </w:r>
    </w:p>
    <w:p w14:paraId="3CB77950" w14:textId="523B96E3" w:rsidR="00F20EDE" w:rsidRPr="006234EE" w:rsidRDefault="00F20EDE" w:rsidP="00F20EDE">
      <w:pPr>
        <w:ind w:left="3600" w:firstLine="720"/>
        <w:jc w:val="both"/>
        <w:rPr>
          <w:rFonts w:cstheme="minorHAnsi"/>
          <w:b/>
          <w:bCs/>
          <w:sz w:val="28"/>
          <w:szCs w:val="28"/>
          <w:lang w:val="en-GB"/>
        </w:rPr>
      </w:pPr>
    </w:p>
    <w:p w14:paraId="71F3B464" w14:textId="554EE58B" w:rsidR="00151B5E" w:rsidRPr="00151B5E" w:rsidRDefault="00151B5E" w:rsidP="00151B5E">
      <w:pPr>
        <w:jc w:val="center"/>
        <w:rPr>
          <w:rFonts w:cstheme="minorHAnsi"/>
          <w:b/>
          <w:bCs/>
          <w:sz w:val="28"/>
          <w:szCs w:val="28"/>
          <w:lang w:val="en-GB"/>
        </w:rPr>
      </w:pPr>
      <w:r w:rsidRPr="00151B5E">
        <w:rPr>
          <w:rFonts w:cstheme="minorHAnsi"/>
          <w:b/>
          <w:bCs/>
          <w:sz w:val="28"/>
          <w:szCs w:val="28"/>
          <w:lang w:val="en-GB"/>
        </w:rPr>
        <w:drawing>
          <wp:inline distT="0" distB="0" distL="0" distR="0" wp14:anchorId="2A0737C8" wp14:editId="173AB903">
            <wp:extent cx="1348740" cy="1272540"/>
            <wp:effectExtent l="0" t="0" r="3810" b="3810"/>
            <wp:docPr id="164337031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8740" cy="127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F9F7ED" w14:textId="37CDB909" w:rsidR="00F20EDE" w:rsidRPr="00F20EDE" w:rsidRDefault="00F20EDE" w:rsidP="0001282F">
      <w:pPr>
        <w:jc w:val="center"/>
        <w:rPr>
          <w:rFonts w:cstheme="minorHAnsi"/>
          <w:b/>
          <w:bCs/>
          <w:sz w:val="28"/>
          <w:szCs w:val="28"/>
          <w:lang w:val="en-GB"/>
        </w:rPr>
      </w:pPr>
    </w:p>
    <w:p w14:paraId="705138A1" w14:textId="17F1E0C4" w:rsidR="006234EE" w:rsidRPr="005A22D4" w:rsidRDefault="006234EE" w:rsidP="0001282F">
      <w:pPr>
        <w:rPr>
          <w:rFonts w:cstheme="minorHAnsi"/>
          <w:b/>
          <w:bCs/>
          <w:sz w:val="16"/>
          <w:szCs w:val="16"/>
          <w:lang w:val="en-GB"/>
        </w:rPr>
      </w:pPr>
    </w:p>
    <w:p w14:paraId="4BDEE204" w14:textId="77777777" w:rsidR="00151B5E" w:rsidRDefault="00151B5E" w:rsidP="00C47C71">
      <w:pPr>
        <w:jc w:val="center"/>
        <w:rPr>
          <w:rFonts w:ascii="Castellar" w:hAnsi="Castellar" w:cstheme="minorHAnsi"/>
          <w:b/>
          <w:bCs/>
          <w:color w:val="2E74B5" w:themeColor="accent1" w:themeShade="BF"/>
          <w:sz w:val="32"/>
          <w:szCs w:val="32"/>
          <w:lang w:val="en-GB"/>
        </w:rPr>
      </w:pPr>
      <w:r>
        <w:rPr>
          <w:rFonts w:ascii="Castellar" w:hAnsi="Castellar" w:cstheme="minorHAnsi"/>
          <w:b/>
          <w:bCs/>
          <w:color w:val="2E74B5" w:themeColor="accent1" w:themeShade="BF"/>
          <w:sz w:val="32"/>
          <w:szCs w:val="32"/>
          <w:lang w:val="en-GB"/>
        </w:rPr>
        <w:t>EMMA MCCLARKIN OBE</w:t>
      </w:r>
    </w:p>
    <w:p w14:paraId="246021C9" w14:textId="77777777" w:rsidR="00151B5E" w:rsidRDefault="00151B5E" w:rsidP="00835A62">
      <w:pPr>
        <w:jc w:val="center"/>
        <w:rPr>
          <w:rFonts w:cstheme="minorHAnsi"/>
          <w:b/>
          <w:bCs/>
          <w:sz w:val="28"/>
          <w:szCs w:val="28"/>
          <w:lang w:val="en-GB"/>
        </w:rPr>
      </w:pPr>
      <w:r>
        <w:rPr>
          <w:rFonts w:cstheme="minorHAnsi"/>
          <w:b/>
          <w:bCs/>
          <w:sz w:val="28"/>
          <w:szCs w:val="28"/>
          <w:lang w:val="en-GB"/>
        </w:rPr>
        <w:t>Chief Executive of the British Beer &amp; Pubs Association</w:t>
      </w:r>
    </w:p>
    <w:p w14:paraId="3A87584D" w14:textId="77777777" w:rsidR="00151B5E" w:rsidRDefault="00151B5E" w:rsidP="0005655C">
      <w:pPr>
        <w:jc w:val="center"/>
        <w:rPr>
          <w:b/>
          <w:bCs/>
          <w:sz w:val="24"/>
          <w:szCs w:val="24"/>
          <w:lang w:val="en-GB"/>
        </w:rPr>
      </w:pPr>
    </w:p>
    <w:p w14:paraId="6EE69818" w14:textId="3D2B206A" w:rsidR="0005655C" w:rsidRPr="0005655C" w:rsidRDefault="0005655C" w:rsidP="0005655C">
      <w:pPr>
        <w:jc w:val="center"/>
        <w:rPr>
          <w:b/>
          <w:bCs/>
          <w:sz w:val="24"/>
          <w:szCs w:val="24"/>
          <w:lang w:val="en-GB"/>
        </w:rPr>
      </w:pPr>
      <w:r w:rsidRPr="0005655C">
        <w:rPr>
          <w:b/>
          <w:bCs/>
          <w:sz w:val="24"/>
          <w:szCs w:val="24"/>
          <w:lang w:val="en-GB"/>
        </w:rPr>
        <w:t>Supper Menu</w:t>
      </w:r>
    </w:p>
    <w:p w14:paraId="1F65CE3A" w14:textId="77777777" w:rsidR="0005655C" w:rsidRPr="009E0F67" w:rsidRDefault="0005655C" w:rsidP="0005655C">
      <w:pPr>
        <w:jc w:val="center"/>
        <w:rPr>
          <w:b/>
          <w:bCs/>
          <w:sz w:val="16"/>
          <w:szCs w:val="16"/>
          <w:lang w:val="en-GB"/>
        </w:rPr>
      </w:pPr>
    </w:p>
    <w:p w14:paraId="291A9867" w14:textId="63AD715C" w:rsidR="006234EE" w:rsidRDefault="00151B5E" w:rsidP="00616268">
      <w:pPr>
        <w:jc w:val="center"/>
        <w:rPr>
          <w:b/>
          <w:bCs/>
          <w:i/>
          <w:iCs/>
          <w:sz w:val="28"/>
          <w:szCs w:val="28"/>
          <w:lang w:val="en-GB"/>
        </w:rPr>
      </w:pPr>
      <w:r>
        <w:rPr>
          <w:b/>
          <w:bCs/>
          <w:i/>
          <w:iCs/>
          <w:sz w:val="28"/>
          <w:szCs w:val="28"/>
          <w:lang w:val="en-GB"/>
        </w:rPr>
        <w:t>Fish Pie, Treacle Sponge, Coffee &amp; Mints</w:t>
      </w:r>
    </w:p>
    <w:p w14:paraId="1B8CB780" w14:textId="1787ACEE" w:rsidR="00835A62" w:rsidRPr="0001282F" w:rsidRDefault="00835A62" w:rsidP="00822216">
      <w:pPr>
        <w:jc w:val="center"/>
        <w:rPr>
          <w:b/>
          <w:bCs/>
          <w:i/>
          <w:iCs/>
          <w:sz w:val="28"/>
          <w:szCs w:val="28"/>
          <w:lang w:val="en-GB"/>
        </w:rPr>
      </w:pPr>
      <w:r>
        <w:rPr>
          <w:b/>
          <w:bCs/>
          <w:i/>
          <w:iCs/>
          <w:sz w:val="28"/>
          <w:szCs w:val="28"/>
          <w:lang w:val="en-GB"/>
        </w:rPr>
        <w:t>*****************************************************************************</w:t>
      </w:r>
    </w:p>
    <w:p w14:paraId="32BC4D87" w14:textId="77777777" w:rsidR="00151B5E" w:rsidRDefault="00151B5E" w:rsidP="00822216">
      <w:pPr>
        <w:jc w:val="center"/>
        <w:rPr>
          <w:b/>
          <w:bCs/>
          <w:i/>
          <w:iCs/>
          <w:sz w:val="28"/>
          <w:szCs w:val="28"/>
          <w:lang w:val="en-GB"/>
        </w:rPr>
      </w:pPr>
    </w:p>
    <w:p w14:paraId="37C395A8" w14:textId="46291FF8" w:rsidR="006234EE" w:rsidRPr="00835A62" w:rsidRDefault="00835A62" w:rsidP="00822216">
      <w:pPr>
        <w:jc w:val="center"/>
        <w:rPr>
          <w:b/>
          <w:bCs/>
          <w:i/>
          <w:iCs/>
          <w:sz w:val="28"/>
          <w:szCs w:val="28"/>
          <w:lang w:val="en-GB"/>
        </w:rPr>
      </w:pPr>
      <w:r w:rsidRPr="00835A62">
        <w:rPr>
          <w:b/>
          <w:bCs/>
          <w:i/>
          <w:iCs/>
          <w:sz w:val="28"/>
          <w:szCs w:val="28"/>
          <w:lang w:val="en-GB"/>
        </w:rPr>
        <w:t>BOOKING FORM</w:t>
      </w:r>
    </w:p>
    <w:p w14:paraId="0CD5E07D" w14:textId="7626C592" w:rsidR="00835A62" w:rsidRDefault="00835A62" w:rsidP="00822216">
      <w:pPr>
        <w:jc w:val="center"/>
        <w:rPr>
          <w:b/>
          <w:bCs/>
          <w:i/>
          <w:iCs/>
          <w:sz w:val="28"/>
          <w:szCs w:val="28"/>
          <w:lang w:val="en-GB"/>
        </w:rPr>
      </w:pPr>
      <w:r w:rsidRPr="00835A62">
        <w:rPr>
          <w:b/>
          <w:bCs/>
          <w:i/>
          <w:iCs/>
          <w:sz w:val="28"/>
          <w:szCs w:val="28"/>
          <w:lang w:val="en-GB"/>
        </w:rPr>
        <w:t xml:space="preserve">Please reserve ……………. Tickets at £25 each  :  </w:t>
      </w:r>
      <w:r w:rsidR="009E0F67">
        <w:rPr>
          <w:b/>
          <w:bCs/>
          <w:i/>
          <w:iCs/>
          <w:sz w:val="28"/>
          <w:szCs w:val="28"/>
          <w:lang w:val="en-GB"/>
        </w:rPr>
        <w:t xml:space="preserve">Total : </w:t>
      </w:r>
      <w:r w:rsidRPr="00835A62">
        <w:rPr>
          <w:b/>
          <w:bCs/>
          <w:i/>
          <w:iCs/>
          <w:sz w:val="28"/>
          <w:szCs w:val="28"/>
          <w:lang w:val="en-GB"/>
        </w:rPr>
        <w:t>£ …………</w:t>
      </w:r>
      <w:r w:rsidR="009E0F67">
        <w:rPr>
          <w:b/>
          <w:bCs/>
          <w:i/>
          <w:iCs/>
          <w:sz w:val="28"/>
          <w:szCs w:val="28"/>
          <w:lang w:val="en-GB"/>
        </w:rPr>
        <w:t>..</w:t>
      </w:r>
      <w:r w:rsidRPr="00835A62">
        <w:rPr>
          <w:b/>
          <w:bCs/>
          <w:i/>
          <w:iCs/>
          <w:sz w:val="28"/>
          <w:szCs w:val="28"/>
          <w:lang w:val="en-GB"/>
        </w:rPr>
        <w:t>…</w:t>
      </w:r>
    </w:p>
    <w:p w14:paraId="00EA3ECB" w14:textId="77777777" w:rsidR="009E0F67" w:rsidRPr="00835A62" w:rsidRDefault="009E0F67" w:rsidP="00822216">
      <w:pPr>
        <w:jc w:val="center"/>
        <w:rPr>
          <w:b/>
          <w:bCs/>
          <w:i/>
          <w:iCs/>
          <w:sz w:val="28"/>
          <w:szCs w:val="28"/>
          <w:lang w:val="en-GB"/>
        </w:rPr>
      </w:pPr>
    </w:p>
    <w:p w14:paraId="3F808AF4" w14:textId="05B00C37" w:rsidR="00835A62" w:rsidRDefault="00835A62" w:rsidP="00835A62">
      <w:pPr>
        <w:rPr>
          <w:b/>
          <w:bCs/>
          <w:i/>
          <w:iCs/>
          <w:sz w:val="28"/>
          <w:szCs w:val="28"/>
          <w:lang w:val="en-GB"/>
        </w:rPr>
      </w:pPr>
      <w:r w:rsidRPr="00835A62">
        <w:rPr>
          <w:b/>
          <w:bCs/>
          <w:i/>
          <w:iCs/>
          <w:sz w:val="28"/>
          <w:szCs w:val="28"/>
          <w:lang w:val="en-GB"/>
        </w:rPr>
        <w:t>NAMES : [1] ……………………………………..…….…………..  [2]  ……….……………</w:t>
      </w:r>
      <w:r>
        <w:rPr>
          <w:b/>
          <w:bCs/>
          <w:i/>
          <w:iCs/>
          <w:sz w:val="28"/>
          <w:szCs w:val="28"/>
          <w:lang w:val="en-GB"/>
        </w:rPr>
        <w:t>…………………………</w:t>
      </w:r>
    </w:p>
    <w:p w14:paraId="70D4BBD7" w14:textId="77777777" w:rsidR="00835A62" w:rsidRPr="00835A62" w:rsidRDefault="00835A62" w:rsidP="00835A62">
      <w:pPr>
        <w:rPr>
          <w:b/>
          <w:bCs/>
          <w:i/>
          <w:iCs/>
          <w:sz w:val="28"/>
          <w:szCs w:val="28"/>
          <w:lang w:val="en-GB"/>
        </w:rPr>
      </w:pPr>
    </w:p>
    <w:p w14:paraId="188C352A" w14:textId="4C9D4B2F" w:rsidR="00FC5F00" w:rsidRPr="00151B5E" w:rsidRDefault="00151B5E" w:rsidP="00151B5E">
      <w:pPr>
        <w:ind w:left="360"/>
        <w:rPr>
          <w:sz w:val="28"/>
          <w:szCs w:val="28"/>
        </w:rPr>
      </w:pPr>
      <w:r>
        <w:rPr>
          <w:sz w:val="28"/>
          <w:szCs w:val="28"/>
        </w:rPr>
        <w:t>[   ]</w:t>
      </w:r>
      <w:r w:rsidR="009E0F67" w:rsidRPr="00151B5E">
        <w:rPr>
          <w:sz w:val="28"/>
          <w:szCs w:val="28"/>
        </w:rPr>
        <w:t xml:space="preserve">   </w:t>
      </w:r>
      <w:r w:rsidR="00835A62" w:rsidRPr="00151B5E">
        <w:rPr>
          <w:sz w:val="28"/>
          <w:szCs w:val="28"/>
        </w:rPr>
        <w:t xml:space="preserve">I have paid £ ……………… by BACS to “Boston Conservatives Supper Club” </w:t>
      </w:r>
    </w:p>
    <w:p w14:paraId="1EB3D31F" w14:textId="78B7553D" w:rsidR="009E0F67" w:rsidRDefault="00137688" w:rsidP="009E0F67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          Sort Code  :  30-63-47              Account No  :  34376268</w:t>
      </w:r>
    </w:p>
    <w:p w14:paraId="2B8C17E8" w14:textId="77777777" w:rsidR="00151B5E" w:rsidRPr="009E0F67" w:rsidRDefault="00151B5E" w:rsidP="009E0F67">
      <w:pPr>
        <w:pStyle w:val="ListParagraph"/>
        <w:rPr>
          <w:sz w:val="28"/>
          <w:szCs w:val="28"/>
        </w:rPr>
      </w:pPr>
    </w:p>
    <w:p w14:paraId="413DFB93" w14:textId="0B5356EF" w:rsidR="00835A62" w:rsidRPr="00151B5E" w:rsidRDefault="00151B5E" w:rsidP="00151B5E">
      <w:pPr>
        <w:ind w:left="360"/>
        <w:rPr>
          <w:sz w:val="28"/>
          <w:szCs w:val="28"/>
        </w:rPr>
      </w:pPr>
      <w:r>
        <w:rPr>
          <w:sz w:val="28"/>
          <w:szCs w:val="28"/>
        </w:rPr>
        <w:t>[   ]</w:t>
      </w:r>
      <w:r w:rsidR="009E0F67" w:rsidRPr="00151B5E">
        <w:rPr>
          <w:sz w:val="28"/>
          <w:szCs w:val="28"/>
        </w:rPr>
        <w:t xml:space="preserve"> </w:t>
      </w:r>
      <w:r w:rsidR="00835A62" w:rsidRPr="00151B5E">
        <w:rPr>
          <w:sz w:val="28"/>
          <w:szCs w:val="28"/>
        </w:rPr>
        <w:t>I enclose Che</w:t>
      </w:r>
      <w:r w:rsidR="00137688" w:rsidRPr="00151B5E">
        <w:rPr>
          <w:sz w:val="28"/>
          <w:szCs w:val="28"/>
        </w:rPr>
        <w:t>que</w:t>
      </w:r>
      <w:r w:rsidR="00835A62" w:rsidRPr="00151B5E">
        <w:rPr>
          <w:sz w:val="28"/>
          <w:szCs w:val="28"/>
        </w:rPr>
        <w:t xml:space="preserve"> for £ …………….</w:t>
      </w:r>
    </w:p>
    <w:p w14:paraId="2E3F0B3E" w14:textId="77777777" w:rsidR="009E0F67" w:rsidRPr="009E0F67" w:rsidRDefault="009E0F67" w:rsidP="009E0F67">
      <w:pPr>
        <w:pStyle w:val="ListParagraph"/>
        <w:rPr>
          <w:sz w:val="28"/>
          <w:szCs w:val="28"/>
        </w:rPr>
      </w:pPr>
    </w:p>
    <w:p w14:paraId="519723A3" w14:textId="7470E37F" w:rsidR="009E0F67" w:rsidRDefault="009E0F67" w:rsidP="009E0F67">
      <w:pPr>
        <w:pStyle w:val="ListParagraph"/>
        <w:numPr>
          <w:ilvl w:val="0"/>
          <w:numId w:val="25"/>
        </w:numPr>
        <w:rPr>
          <w:sz w:val="28"/>
          <w:szCs w:val="28"/>
        </w:rPr>
      </w:pPr>
      <w:r>
        <w:rPr>
          <w:sz w:val="28"/>
          <w:szCs w:val="28"/>
        </w:rPr>
        <w:t>Signed : ………………………………………………  Dated : …………………………………………</w:t>
      </w:r>
    </w:p>
    <w:p w14:paraId="633F7749" w14:textId="77777777" w:rsidR="009E0F67" w:rsidRPr="009E0F67" w:rsidRDefault="009E0F67" w:rsidP="009E0F67">
      <w:pPr>
        <w:pStyle w:val="ListParagraph"/>
      </w:pPr>
    </w:p>
    <w:p w14:paraId="1F8F9B24" w14:textId="77777777" w:rsidR="009E0F67" w:rsidRPr="009E0F67" w:rsidRDefault="009E0F67" w:rsidP="009E0F67">
      <w:pPr>
        <w:pStyle w:val="ListParagraph"/>
        <w:rPr>
          <w:sz w:val="16"/>
          <w:szCs w:val="16"/>
        </w:rPr>
      </w:pPr>
    </w:p>
    <w:p w14:paraId="368A401F" w14:textId="438207B7" w:rsidR="009E0F67" w:rsidRPr="00835A62" w:rsidRDefault="0005655C" w:rsidP="009E0F67">
      <w:pPr>
        <w:jc w:val="center"/>
        <w:rPr>
          <w:rFonts w:ascii="Castellar" w:hAnsi="Castellar"/>
          <w:b/>
          <w:bCs/>
          <w:color w:val="2E74B5" w:themeColor="accent1" w:themeShade="BF"/>
          <w:sz w:val="24"/>
          <w:szCs w:val="24"/>
          <w:lang w:val="en-GB"/>
        </w:rPr>
      </w:pPr>
      <w:r w:rsidRPr="00835A62">
        <w:rPr>
          <w:rFonts w:ascii="Castellar" w:hAnsi="Castellar"/>
          <w:b/>
          <w:bCs/>
          <w:color w:val="0070C0"/>
          <w:sz w:val="24"/>
          <w:szCs w:val="24"/>
          <w:lang w:val="en-GB"/>
        </w:rPr>
        <w:t>PLE</w:t>
      </w:r>
      <w:r w:rsidR="003C6E45" w:rsidRPr="00835A62">
        <w:rPr>
          <w:rFonts w:ascii="Castellar" w:hAnsi="Castellar"/>
          <w:b/>
          <w:bCs/>
          <w:color w:val="0070C0"/>
          <w:sz w:val="24"/>
          <w:szCs w:val="24"/>
          <w:lang w:val="en-GB"/>
        </w:rPr>
        <w:t>A</w:t>
      </w:r>
      <w:r w:rsidRPr="00835A62">
        <w:rPr>
          <w:rFonts w:ascii="Castellar" w:hAnsi="Castellar"/>
          <w:b/>
          <w:bCs/>
          <w:color w:val="0070C0"/>
          <w:sz w:val="24"/>
          <w:szCs w:val="24"/>
          <w:lang w:val="en-GB"/>
        </w:rPr>
        <w:t xml:space="preserve">SE COMPLETE BOOKING &amp; PAYMENT FORM </w:t>
      </w:r>
      <w:r w:rsidR="009E0F67" w:rsidRPr="00835A62">
        <w:rPr>
          <w:rFonts w:ascii="Castellar" w:hAnsi="Castellar"/>
          <w:b/>
          <w:bCs/>
          <w:color w:val="0070C0"/>
          <w:sz w:val="24"/>
          <w:szCs w:val="24"/>
          <w:lang w:val="en-GB"/>
        </w:rPr>
        <w:t xml:space="preserve">RETURN BY Email or post </w:t>
      </w:r>
      <w:r w:rsidR="009E0F67" w:rsidRPr="00835A62">
        <w:rPr>
          <w:rFonts w:ascii="Castellar" w:hAnsi="Castellar"/>
          <w:b/>
          <w:bCs/>
          <w:color w:val="2E74B5" w:themeColor="accent1" w:themeShade="BF"/>
          <w:sz w:val="24"/>
          <w:szCs w:val="24"/>
          <w:lang w:val="en-GB"/>
        </w:rPr>
        <w:t>AS SOON AS POSSIBLE TO</w:t>
      </w:r>
      <w:r w:rsidR="009E0F67">
        <w:rPr>
          <w:rFonts w:ascii="Castellar" w:hAnsi="Castellar"/>
          <w:b/>
          <w:bCs/>
          <w:color w:val="2E74B5" w:themeColor="accent1" w:themeShade="BF"/>
          <w:sz w:val="24"/>
          <w:szCs w:val="24"/>
          <w:lang w:val="en-GB"/>
        </w:rPr>
        <w:t xml:space="preserve"> DUDLEY BRYANT</w:t>
      </w:r>
    </w:p>
    <w:p w14:paraId="43AAF16F" w14:textId="70CAAA45" w:rsidR="00097E56" w:rsidRPr="009E0F67" w:rsidRDefault="00097E56" w:rsidP="0001282F">
      <w:pPr>
        <w:jc w:val="center"/>
        <w:rPr>
          <w:rFonts w:ascii="Castellar" w:hAnsi="Castellar"/>
          <w:b/>
          <w:bCs/>
          <w:color w:val="0070C0"/>
          <w:sz w:val="16"/>
          <w:szCs w:val="16"/>
          <w:lang w:val="en-GB"/>
        </w:rPr>
      </w:pPr>
    </w:p>
    <w:p w14:paraId="7292089C" w14:textId="5C8CAEF8" w:rsidR="00C23A6F" w:rsidRDefault="00822216" w:rsidP="0005655C">
      <w:pPr>
        <w:rPr>
          <w:b/>
          <w:bCs/>
          <w:sz w:val="28"/>
          <w:szCs w:val="28"/>
          <w:lang w:val="en-GB"/>
        </w:rPr>
      </w:pPr>
      <w:r w:rsidRPr="009E0F67">
        <w:rPr>
          <w:b/>
          <w:bCs/>
          <w:sz w:val="28"/>
          <w:szCs w:val="28"/>
          <w:lang w:val="en-GB"/>
        </w:rPr>
        <w:t xml:space="preserve">Email  :  </w:t>
      </w:r>
      <w:hyperlink r:id="rId9" w:history="1">
        <w:r w:rsidRPr="009E0F67">
          <w:rPr>
            <w:rStyle w:val="Hyperlink"/>
            <w:b/>
            <w:bCs/>
            <w:color w:val="auto"/>
            <w:sz w:val="28"/>
            <w:szCs w:val="28"/>
            <w:u w:val="none"/>
            <w:lang w:val="en-GB"/>
          </w:rPr>
          <w:t>dudleybryant14@gmail.com</w:t>
        </w:r>
      </w:hyperlink>
      <w:r w:rsidR="009E0F67" w:rsidRPr="009E0F67">
        <w:rPr>
          <w:sz w:val="28"/>
          <w:szCs w:val="28"/>
        </w:rPr>
        <w:t xml:space="preserve">  </w:t>
      </w:r>
      <w:r w:rsidR="009E0F67">
        <w:rPr>
          <w:sz w:val="28"/>
          <w:szCs w:val="28"/>
        </w:rPr>
        <w:t xml:space="preserve">        </w:t>
      </w:r>
      <w:r w:rsidRPr="009E0F67">
        <w:rPr>
          <w:b/>
          <w:bCs/>
          <w:sz w:val="28"/>
          <w:szCs w:val="28"/>
          <w:lang w:val="en-GB"/>
        </w:rPr>
        <w:t>Post  :  13 Somersby Green, Boston. PE21 9PH</w:t>
      </w:r>
    </w:p>
    <w:p w14:paraId="4E24BC5C" w14:textId="59E44201" w:rsidR="00DB0AFB" w:rsidRPr="009E0F67" w:rsidRDefault="00614676" w:rsidP="00151B5E">
      <w:pPr>
        <w:jc w:val="center"/>
        <w:rPr>
          <w:i/>
          <w:iCs/>
          <w:lang w:val="en-GB"/>
        </w:rPr>
      </w:pPr>
      <w:r w:rsidRPr="0005655C">
        <w:rPr>
          <w:i/>
          <w:iCs/>
          <w:lang w:val="en-GB"/>
        </w:rPr>
        <w:t>Promoted &amp; Printed by Dudley Bryant on behalf of Boston Branch Conservatives c/o Morg</w:t>
      </w:r>
      <w:r>
        <w:rPr>
          <w:i/>
          <w:iCs/>
          <w:lang w:val="en-GB"/>
        </w:rPr>
        <w:t>an House, 13 Somersby Green, Boston. PE21 9PH</w:t>
      </w:r>
    </w:p>
    <w:sectPr w:rsidR="00DB0AFB" w:rsidRPr="009E0F67" w:rsidSect="00FC5F0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7434678"/>
    <w:multiLevelType w:val="hybridMultilevel"/>
    <w:tmpl w:val="9E4E92D4"/>
    <w:lvl w:ilvl="0" w:tplc="C8CCD1F0">
      <w:start w:val="120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2AB29B3"/>
    <w:multiLevelType w:val="hybridMultilevel"/>
    <w:tmpl w:val="D87229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232890148">
    <w:abstractNumId w:val="21"/>
  </w:num>
  <w:num w:numId="2" w16cid:durableId="263223287">
    <w:abstractNumId w:val="12"/>
  </w:num>
  <w:num w:numId="3" w16cid:durableId="109017082">
    <w:abstractNumId w:val="10"/>
  </w:num>
  <w:num w:numId="4" w16cid:durableId="932930964">
    <w:abstractNumId w:val="23"/>
  </w:num>
  <w:num w:numId="5" w16cid:durableId="742610150">
    <w:abstractNumId w:val="13"/>
  </w:num>
  <w:num w:numId="6" w16cid:durableId="323702023">
    <w:abstractNumId w:val="17"/>
  </w:num>
  <w:num w:numId="7" w16cid:durableId="147092699">
    <w:abstractNumId w:val="19"/>
  </w:num>
  <w:num w:numId="8" w16cid:durableId="1819492007">
    <w:abstractNumId w:val="9"/>
  </w:num>
  <w:num w:numId="9" w16cid:durableId="1983852835">
    <w:abstractNumId w:val="7"/>
  </w:num>
  <w:num w:numId="10" w16cid:durableId="1570071618">
    <w:abstractNumId w:val="6"/>
  </w:num>
  <w:num w:numId="11" w16cid:durableId="1721006204">
    <w:abstractNumId w:val="5"/>
  </w:num>
  <w:num w:numId="12" w16cid:durableId="1158156758">
    <w:abstractNumId w:val="4"/>
  </w:num>
  <w:num w:numId="13" w16cid:durableId="1762027067">
    <w:abstractNumId w:val="8"/>
  </w:num>
  <w:num w:numId="14" w16cid:durableId="558979371">
    <w:abstractNumId w:val="3"/>
  </w:num>
  <w:num w:numId="15" w16cid:durableId="762720912">
    <w:abstractNumId w:val="2"/>
  </w:num>
  <w:num w:numId="16" w16cid:durableId="1901599479">
    <w:abstractNumId w:val="1"/>
  </w:num>
  <w:num w:numId="17" w16cid:durableId="656610622">
    <w:abstractNumId w:val="0"/>
  </w:num>
  <w:num w:numId="18" w16cid:durableId="2064981086">
    <w:abstractNumId w:val="14"/>
  </w:num>
  <w:num w:numId="19" w16cid:durableId="1341741351">
    <w:abstractNumId w:val="15"/>
  </w:num>
  <w:num w:numId="20" w16cid:durableId="2049254183">
    <w:abstractNumId w:val="22"/>
  </w:num>
  <w:num w:numId="21" w16cid:durableId="173955615">
    <w:abstractNumId w:val="18"/>
  </w:num>
  <w:num w:numId="22" w16cid:durableId="214437408">
    <w:abstractNumId w:val="11"/>
  </w:num>
  <w:num w:numId="23" w16cid:durableId="981614305">
    <w:abstractNumId w:val="24"/>
  </w:num>
  <w:num w:numId="24" w16cid:durableId="2070617548">
    <w:abstractNumId w:val="20"/>
  </w:num>
  <w:num w:numId="25" w16cid:durableId="13891876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F92"/>
    <w:rsid w:val="000019C8"/>
    <w:rsid w:val="0001282F"/>
    <w:rsid w:val="00017EEA"/>
    <w:rsid w:val="0003543D"/>
    <w:rsid w:val="00035937"/>
    <w:rsid w:val="0005655C"/>
    <w:rsid w:val="000733FC"/>
    <w:rsid w:val="00077B53"/>
    <w:rsid w:val="00097E56"/>
    <w:rsid w:val="000D48A7"/>
    <w:rsid w:val="000D7994"/>
    <w:rsid w:val="00136D86"/>
    <w:rsid w:val="00137688"/>
    <w:rsid w:val="00151B5E"/>
    <w:rsid w:val="001707EF"/>
    <w:rsid w:val="00174799"/>
    <w:rsid w:val="00176813"/>
    <w:rsid w:val="001E08E5"/>
    <w:rsid w:val="001F39C7"/>
    <w:rsid w:val="00294938"/>
    <w:rsid w:val="002979D3"/>
    <w:rsid w:val="002D023D"/>
    <w:rsid w:val="00311BFC"/>
    <w:rsid w:val="003C6E45"/>
    <w:rsid w:val="003D047E"/>
    <w:rsid w:val="00403EE6"/>
    <w:rsid w:val="00416DC3"/>
    <w:rsid w:val="004646FD"/>
    <w:rsid w:val="00476F88"/>
    <w:rsid w:val="004A4FEB"/>
    <w:rsid w:val="004C0523"/>
    <w:rsid w:val="004D3CB0"/>
    <w:rsid w:val="005044D5"/>
    <w:rsid w:val="00504843"/>
    <w:rsid w:val="005833F4"/>
    <w:rsid w:val="005871E1"/>
    <w:rsid w:val="00593527"/>
    <w:rsid w:val="00597574"/>
    <w:rsid w:val="005A22D4"/>
    <w:rsid w:val="005D7D01"/>
    <w:rsid w:val="00614676"/>
    <w:rsid w:val="00616268"/>
    <w:rsid w:val="006234EE"/>
    <w:rsid w:val="006275EE"/>
    <w:rsid w:val="00637176"/>
    <w:rsid w:val="00645252"/>
    <w:rsid w:val="006722F2"/>
    <w:rsid w:val="00672648"/>
    <w:rsid w:val="006D3D74"/>
    <w:rsid w:val="00751F04"/>
    <w:rsid w:val="00753AE7"/>
    <w:rsid w:val="00791776"/>
    <w:rsid w:val="007974CD"/>
    <w:rsid w:val="0081739F"/>
    <w:rsid w:val="00822216"/>
    <w:rsid w:val="00835A62"/>
    <w:rsid w:val="008C7A2F"/>
    <w:rsid w:val="008D7AAC"/>
    <w:rsid w:val="009017C5"/>
    <w:rsid w:val="00902E2E"/>
    <w:rsid w:val="0090672B"/>
    <w:rsid w:val="00922040"/>
    <w:rsid w:val="009513FB"/>
    <w:rsid w:val="00963A48"/>
    <w:rsid w:val="00976502"/>
    <w:rsid w:val="009848C0"/>
    <w:rsid w:val="0098575E"/>
    <w:rsid w:val="009B47ED"/>
    <w:rsid w:val="009C312A"/>
    <w:rsid w:val="009D136C"/>
    <w:rsid w:val="009D31E9"/>
    <w:rsid w:val="009D440D"/>
    <w:rsid w:val="009E0F67"/>
    <w:rsid w:val="009E1B4F"/>
    <w:rsid w:val="009E3504"/>
    <w:rsid w:val="009E525C"/>
    <w:rsid w:val="009F0AD4"/>
    <w:rsid w:val="00A03524"/>
    <w:rsid w:val="00A65A17"/>
    <w:rsid w:val="00A90543"/>
    <w:rsid w:val="00A9204E"/>
    <w:rsid w:val="00AF032B"/>
    <w:rsid w:val="00B05C44"/>
    <w:rsid w:val="00B365D2"/>
    <w:rsid w:val="00B53E64"/>
    <w:rsid w:val="00B60CF1"/>
    <w:rsid w:val="00BA15C8"/>
    <w:rsid w:val="00BA7346"/>
    <w:rsid w:val="00BB0912"/>
    <w:rsid w:val="00BB4D6D"/>
    <w:rsid w:val="00C06B3A"/>
    <w:rsid w:val="00C23A6F"/>
    <w:rsid w:val="00C47C71"/>
    <w:rsid w:val="00C63774"/>
    <w:rsid w:val="00C744C4"/>
    <w:rsid w:val="00D267EF"/>
    <w:rsid w:val="00DB0AFB"/>
    <w:rsid w:val="00E04E44"/>
    <w:rsid w:val="00E42423"/>
    <w:rsid w:val="00E94CF7"/>
    <w:rsid w:val="00EB2D47"/>
    <w:rsid w:val="00ED4F92"/>
    <w:rsid w:val="00F20EDE"/>
    <w:rsid w:val="00F35F14"/>
    <w:rsid w:val="00F43A6B"/>
    <w:rsid w:val="00F52CCE"/>
    <w:rsid w:val="00FA135F"/>
    <w:rsid w:val="00FB330E"/>
    <w:rsid w:val="00FC1858"/>
    <w:rsid w:val="00FC5F00"/>
    <w:rsid w:val="00FD073F"/>
    <w:rsid w:val="00FD5BF5"/>
    <w:rsid w:val="00FF6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1A81C2"/>
  <w15:chartTrackingRefBased/>
  <w15:docId w15:val="{6A2558B6-A9BE-4EEA-A5BD-450952CF1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3D74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character" w:styleId="UnresolvedMention">
    <w:name w:val="Unresolved Mention"/>
    <w:basedOn w:val="DefaultParagraphFont"/>
    <w:uiPriority w:val="99"/>
    <w:semiHidden/>
    <w:unhideWhenUsed/>
    <w:rsid w:val="00FC5F0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unhideWhenUsed/>
    <w:qFormat/>
    <w:rsid w:val="00BA734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17EE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93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dudleybryant14@gmail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yant\AppData\Local\Microsoft\Office\16.0\DTS\en-GB%7b9B5F2C48-B0BF-4CFB-8AE1-28DA8CEF4AE3%7d\%7b5FD692BE-6B53-49C5-B15D-4A568F421618%7dtf02786999_win3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{5FD692BE-6B53-49C5-B15D-4A568F421618}tf02786999_win32</Template>
  <TotalTime>2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Dudley Bryant</dc:creator>
  <cp:keywords/>
  <dc:description/>
  <cp:lastModifiedBy>Dudley Bryant</cp:lastModifiedBy>
  <cp:revision>2</cp:revision>
  <cp:lastPrinted>2025-10-07T10:45:00Z</cp:lastPrinted>
  <dcterms:created xsi:type="dcterms:W3CDTF">2026-03-30T10:48:00Z</dcterms:created>
  <dcterms:modified xsi:type="dcterms:W3CDTF">2026-03-30T10:48:00Z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