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388" w14:textId="77777777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Boston Conservatives Supper Club</w:t>
      </w:r>
    </w:p>
    <w:p w14:paraId="2BC05DA4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0DD5302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You and your friends are invited to Supper Club</w:t>
      </w:r>
    </w:p>
    <w:p w14:paraId="46A40368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1D238713" w14:textId="71050D74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7</w:t>
      </w:r>
      <w:r w:rsidR="008D7AA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pm Friday </w:t>
      </w:r>
      <w:r w:rsidR="006234EE">
        <w:rPr>
          <w:rFonts w:ascii="Castellar" w:hAnsi="Castellar"/>
          <w:b/>
          <w:bCs/>
          <w:color w:val="0070C0"/>
          <w:sz w:val="32"/>
          <w:szCs w:val="32"/>
          <w:lang w:val="en-GB"/>
        </w:rPr>
        <w:t>16</w:t>
      </w:r>
      <w:r w:rsidR="006234EE" w:rsidRPr="006234EE">
        <w:rPr>
          <w:rFonts w:ascii="Castellar" w:hAnsi="Castellar"/>
          <w:b/>
          <w:bCs/>
          <w:color w:val="0070C0"/>
          <w:sz w:val="32"/>
          <w:szCs w:val="32"/>
          <w:vertAlign w:val="superscript"/>
          <w:lang w:val="en-GB"/>
        </w:rPr>
        <w:t>th</w:t>
      </w:r>
      <w:r w:rsidR="006234EE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JANUARY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202</w:t>
      </w:r>
      <w:r w:rsidR="006234EE">
        <w:rPr>
          <w:rFonts w:ascii="Castellar" w:hAnsi="Castellar"/>
          <w:b/>
          <w:bCs/>
          <w:color w:val="0070C0"/>
          <w:sz w:val="32"/>
          <w:szCs w:val="32"/>
          <w:lang w:val="en-GB"/>
        </w:rPr>
        <w:t>6</w:t>
      </w:r>
    </w:p>
    <w:p w14:paraId="770192A8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12641E1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at Boston &amp; County Club, Parkgate, Boston. PE21 6RL</w:t>
      </w:r>
    </w:p>
    <w:p w14:paraId="25E1F600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68A71B97" w14:textId="32626A16" w:rsidR="0005655C" w:rsidRPr="0005655C" w:rsidRDefault="0005655C" w:rsidP="0005655C">
      <w:pPr>
        <w:jc w:val="center"/>
        <w:rPr>
          <w:b/>
          <w:bCs/>
          <w:sz w:val="32"/>
          <w:szCs w:val="32"/>
          <w:lang w:val="en-GB"/>
        </w:rPr>
      </w:pPr>
      <w:r w:rsidRPr="0005655C">
        <w:rPr>
          <w:b/>
          <w:bCs/>
          <w:sz w:val="32"/>
          <w:szCs w:val="32"/>
          <w:lang w:val="en-GB"/>
        </w:rPr>
        <w:t xml:space="preserve">RSVP by Friday </w:t>
      </w:r>
      <w:r w:rsidR="006234EE">
        <w:rPr>
          <w:b/>
          <w:bCs/>
          <w:sz w:val="32"/>
          <w:szCs w:val="32"/>
          <w:lang w:val="en-GB"/>
        </w:rPr>
        <w:t>9</w:t>
      </w:r>
      <w:r w:rsidR="006234EE" w:rsidRPr="006234EE">
        <w:rPr>
          <w:b/>
          <w:bCs/>
          <w:sz w:val="32"/>
          <w:szCs w:val="32"/>
          <w:vertAlign w:val="superscript"/>
          <w:lang w:val="en-GB"/>
        </w:rPr>
        <w:t>th</w:t>
      </w:r>
      <w:r w:rsidR="006234EE">
        <w:rPr>
          <w:b/>
          <w:bCs/>
          <w:sz w:val="32"/>
          <w:szCs w:val="32"/>
          <w:lang w:val="en-GB"/>
        </w:rPr>
        <w:t xml:space="preserve"> January 2026 </w:t>
      </w:r>
    </w:p>
    <w:p w14:paraId="71323596" w14:textId="77777777" w:rsidR="006234EE" w:rsidRPr="006234EE" w:rsidRDefault="006234EE" w:rsidP="006234EE">
      <w:pPr>
        <w:rPr>
          <w:rFonts w:cstheme="minorHAnsi"/>
          <w:b/>
          <w:bCs/>
          <w:sz w:val="28"/>
          <w:szCs w:val="28"/>
          <w:lang w:val="en-GB"/>
        </w:rPr>
      </w:pPr>
    </w:p>
    <w:p w14:paraId="2E3E9F99" w14:textId="77777777" w:rsidR="006234EE" w:rsidRPr="006234EE" w:rsidRDefault="006234EE" w:rsidP="006234EE">
      <w:pPr>
        <w:ind w:left="3600" w:firstLine="720"/>
        <w:rPr>
          <w:rFonts w:cstheme="minorHAnsi"/>
          <w:b/>
          <w:bCs/>
          <w:sz w:val="28"/>
          <w:szCs w:val="28"/>
          <w:lang w:val="en-GB"/>
        </w:rPr>
      </w:pPr>
      <w:r w:rsidRPr="006234EE">
        <w:rPr>
          <w:rFonts w:cstheme="minorHAnsi"/>
          <w:b/>
          <w:bCs/>
          <w:sz w:val="28"/>
          <w:szCs w:val="28"/>
          <w:lang w:val="en-GB"/>
        </w:rPr>
        <w:t>Guest Speaker</w:t>
      </w:r>
    </w:p>
    <w:p w14:paraId="337D7DD6" w14:textId="77777777" w:rsidR="006234EE" w:rsidRPr="006234EE" w:rsidRDefault="006234EE" w:rsidP="006234EE">
      <w:pPr>
        <w:rPr>
          <w:rFonts w:cstheme="minorHAnsi"/>
          <w:b/>
          <w:bCs/>
          <w:sz w:val="28"/>
          <w:szCs w:val="28"/>
          <w:lang w:val="en-GB"/>
        </w:rPr>
      </w:pPr>
    </w:p>
    <w:p w14:paraId="705138A1" w14:textId="60EC9535" w:rsidR="006234EE" w:rsidRPr="006234EE" w:rsidRDefault="006234EE" w:rsidP="006234EE">
      <w:pPr>
        <w:ind w:left="2880" w:firstLine="720"/>
        <w:rPr>
          <w:rFonts w:cstheme="minorHAnsi"/>
          <w:b/>
          <w:bCs/>
          <w:sz w:val="28"/>
          <w:szCs w:val="28"/>
          <w:lang w:val="en-GB"/>
        </w:rPr>
      </w:pPr>
      <w:r w:rsidRPr="006234EE">
        <w:rPr>
          <w:rFonts w:cstheme="minorHAnsi"/>
          <w:b/>
          <w:bCs/>
          <w:sz w:val="28"/>
          <w:szCs w:val="28"/>
          <w:lang w:val="en-GB"/>
        </w:rPr>
        <w:drawing>
          <wp:inline distT="0" distB="0" distL="0" distR="0" wp14:anchorId="0C213671" wp14:editId="14858283">
            <wp:extent cx="1798320" cy="2049780"/>
            <wp:effectExtent l="0" t="0" r="0" b="7620"/>
            <wp:docPr id="1624372194" name="Picture 2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ADB8" w14:textId="77777777" w:rsidR="006234EE" w:rsidRPr="006234EE" w:rsidRDefault="006234EE" w:rsidP="006234EE">
      <w:pPr>
        <w:rPr>
          <w:rFonts w:cstheme="minorHAnsi"/>
          <w:b/>
          <w:bCs/>
          <w:sz w:val="28"/>
          <w:szCs w:val="28"/>
          <w:lang w:val="en-GB"/>
        </w:rPr>
      </w:pPr>
    </w:p>
    <w:p w14:paraId="76794ED2" w14:textId="77777777" w:rsidR="006234EE" w:rsidRPr="006234EE" w:rsidRDefault="006234EE" w:rsidP="006234EE">
      <w:pPr>
        <w:ind w:left="3600" w:firstLine="720"/>
        <w:rPr>
          <w:rFonts w:cstheme="minorHAnsi"/>
          <w:b/>
          <w:bCs/>
          <w:sz w:val="28"/>
          <w:szCs w:val="28"/>
          <w:lang w:val="en-GB"/>
        </w:rPr>
      </w:pPr>
      <w:r w:rsidRPr="006234EE">
        <w:rPr>
          <w:rFonts w:cstheme="minorHAnsi"/>
          <w:b/>
          <w:bCs/>
          <w:sz w:val="28"/>
          <w:szCs w:val="28"/>
          <w:lang w:val="en-GB"/>
        </w:rPr>
        <w:t>DARWIN FRIEND</w:t>
      </w:r>
    </w:p>
    <w:p w14:paraId="26D1CC78" w14:textId="0AFB3AC9" w:rsidR="006234EE" w:rsidRPr="006234EE" w:rsidRDefault="006234EE" w:rsidP="006234EE">
      <w:pPr>
        <w:ind w:left="3600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 xml:space="preserve">        </w:t>
      </w:r>
      <w:r w:rsidRPr="006234EE">
        <w:rPr>
          <w:rFonts w:cstheme="minorHAnsi"/>
          <w:b/>
          <w:bCs/>
          <w:sz w:val="28"/>
          <w:szCs w:val="28"/>
          <w:lang w:val="en-GB"/>
        </w:rPr>
        <w:t>Taxpayers’ Alliance</w:t>
      </w:r>
    </w:p>
    <w:p w14:paraId="17667F89" w14:textId="77777777" w:rsidR="00597574" w:rsidRPr="0005655C" w:rsidRDefault="00597574" w:rsidP="006234EE">
      <w:pPr>
        <w:rPr>
          <w:b/>
          <w:bCs/>
          <w:sz w:val="24"/>
          <w:szCs w:val="24"/>
          <w:lang w:val="en-GB"/>
        </w:rPr>
      </w:pPr>
    </w:p>
    <w:p w14:paraId="6EE69818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Supper Menu</w:t>
      </w:r>
    </w:p>
    <w:p w14:paraId="1F65CE3A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</w:p>
    <w:p w14:paraId="291A9867" w14:textId="322B9934" w:rsidR="006234EE" w:rsidRDefault="006234EE" w:rsidP="00822216">
      <w:pPr>
        <w:jc w:val="center"/>
        <w:rPr>
          <w:b/>
          <w:bCs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  <w:t>Boiled Gammon with Parsley Sauce             Meringue Nest with Raspberries                Coffee &amp; Mints</w:t>
      </w:r>
    </w:p>
    <w:p w14:paraId="37C395A8" w14:textId="77777777" w:rsidR="006234EE" w:rsidRDefault="006234EE" w:rsidP="00822216">
      <w:pPr>
        <w:jc w:val="center"/>
        <w:rPr>
          <w:b/>
          <w:bCs/>
          <w:i/>
          <w:iCs/>
          <w:sz w:val="24"/>
          <w:szCs w:val="24"/>
          <w:lang w:val="en-GB"/>
        </w:rPr>
      </w:pPr>
    </w:p>
    <w:p w14:paraId="3871D2CD" w14:textId="7B1A79B5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 xml:space="preserve">Tickets:    £25 each                                            </w:t>
      </w:r>
      <w:r w:rsidR="009D136C">
        <w:rPr>
          <w:b/>
          <w:bCs/>
          <w:sz w:val="24"/>
          <w:szCs w:val="24"/>
          <w:lang w:val="en-GB"/>
        </w:rPr>
        <w:t>Book</w:t>
      </w:r>
      <w:r w:rsidRPr="0005655C">
        <w:rPr>
          <w:b/>
          <w:bCs/>
          <w:sz w:val="24"/>
          <w:szCs w:val="24"/>
          <w:lang w:val="en-GB"/>
        </w:rPr>
        <w:t xml:space="preserve"> your tickets now</w:t>
      </w:r>
    </w:p>
    <w:p w14:paraId="188C352A" w14:textId="77777777" w:rsidR="00FC5F00" w:rsidRDefault="00FC5F00" w:rsidP="001707EF"/>
    <w:p w14:paraId="2EBF6036" w14:textId="0698E437" w:rsidR="003C6E45" w:rsidRPr="00097E56" w:rsidRDefault="0005655C" w:rsidP="003C6E45">
      <w:pPr>
        <w:jc w:val="center"/>
        <w:rPr>
          <w:rFonts w:ascii="Castellar" w:hAnsi="Castellar"/>
          <w:b/>
          <w:bCs/>
          <w:color w:val="0070C0"/>
          <w:sz w:val="28"/>
          <w:szCs w:val="28"/>
          <w:lang w:val="en-GB"/>
        </w:rPr>
      </w:pPr>
      <w:r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>PLE</w:t>
      </w:r>
      <w:r w:rsidR="003C6E45"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>A</w:t>
      </w:r>
      <w:r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SE COMPLETE THE </w:t>
      </w:r>
      <w:r w:rsidR="00C06B3A"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attached </w:t>
      </w:r>
      <w:r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BOOKING &amp; PAYMENT FORM </w:t>
      </w:r>
    </w:p>
    <w:p w14:paraId="43AAF16F" w14:textId="77777777" w:rsidR="00097E56" w:rsidRPr="003C6E45" w:rsidRDefault="00097E56" w:rsidP="003C6E45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</w:p>
    <w:p w14:paraId="2B0FC57A" w14:textId="6D7502CF" w:rsidR="00822216" w:rsidRDefault="0005655C" w:rsidP="00822216">
      <w:pPr>
        <w:jc w:val="center"/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</w:pPr>
      <w:r w:rsidRPr="00174799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RETURN BY </w:t>
      </w:r>
      <w:r w:rsidR="00BB0912" w:rsidRPr="00174799">
        <w:rPr>
          <w:rFonts w:ascii="Castellar" w:hAnsi="Castellar"/>
          <w:b/>
          <w:bCs/>
          <w:color w:val="0070C0"/>
          <w:sz w:val="28"/>
          <w:szCs w:val="28"/>
          <w:lang w:val="en-GB"/>
        </w:rPr>
        <w:t>Email</w:t>
      </w:r>
      <w:r w:rsidR="00C06B3A" w:rsidRPr="00174799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 or post</w:t>
      </w:r>
      <w:r w:rsidR="0082221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 </w:t>
      </w:r>
      <w:r w:rsidR="001E08E5" w:rsidRPr="00822216"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  <w:t xml:space="preserve">AS SOON AS POSSIBLE </w:t>
      </w:r>
      <w:r w:rsidR="00822216"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  <w:t>TO</w:t>
      </w:r>
    </w:p>
    <w:p w14:paraId="5F989314" w14:textId="77777777" w:rsidR="00822216" w:rsidRDefault="00822216" w:rsidP="00822216">
      <w:pPr>
        <w:jc w:val="center"/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</w:pPr>
    </w:p>
    <w:p w14:paraId="00C89A06" w14:textId="486905A5" w:rsidR="00822216" w:rsidRDefault="00822216" w:rsidP="00822216">
      <w:pPr>
        <w:jc w:val="center"/>
      </w:pPr>
      <w:r w:rsidRPr="009D440D">
        <w:rPr>
          <w:b/>
          <w:bCs/>
          <w:sz w:val="32"/>
          <w:szCs w:val="32"/>
          <w:lang w:val="en-GB"/>
        </w:rPr>
        <w:t>Email</w:t>
      </w:r>
      <w:r>
        <w:rPr>
          <w:b/>
          <w:bCs/>
          <w:sz w:val="32"/>
          <w:szCs w:val="32"/>
          <w:lang w:val="en-GB"/>
        </w:rPr>
        <w:t xml:space="preserve">  </w:t>
      </w:r>
      <w:r w:rsidRPr="009D440D">
        <w:rPr>
          <w:b/>
          <w:bCs/>
          <w:sz w:val="32"/>
          <w:szCs w:val="32"/>
          <w:lang w:val="en-GB"/>
        </w:rPr>
        <w:t xml:space="preserve">: </w:t>
      </w:r>
      <w:r>
        <w:rPr>
          <w:b/>
          <w:bCs/>
          <w:sz w:val="32"/>
          <w:szCs w:val="32"/>
          <w:lang w:val="en-GB"/>
        </w:rPr>
        <w:t xml:space="preserve"> </w:t>
      </w:r>
      <w:hyperlink r:id="rId9" w:history="1">
        <w:r w:rsidRPr="00403EE6">
          <w:rPr>
            <w:rStyle w:val="Hyperlink"/>
            <w:b/>
            <w:bCs/>
            <w:color w:val="auto"/>
            <w:sz w:val="32"/>
            <w:szCs w:val="32"/>
            <w:u w:val="none"/>
            <w:lang w:val="en-GB"/>
          </w:rPr>
          <w:t>dudleybryant14@gmail.com</w:t>
        </w:r>
      </w:hyperlink>
    </w:p>
    <w:p w14:paraId="2F2F25DF" w14:textId="77777777" w:rsidR="00822216" w:rsidRDefault="00822216" w:rsidP="00822216">
      <w:pPr>
        <w:jc w:val="center"/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</w:pPr>
    </w:p>
    <w:p w14:paraId="34E50E57" w14:textId="0C8E4398" w:rsidR="00822216" w:rsidRPr="005044D5" w:rsidRDefault="00822216" w:rsidP="00822216">
      <w:pPr>
        <w:jc w:val="center"/>
        <w:rPr>
          <w:b/>
          <w:bCs/>
          <w:sz w:val="32"/>
          <w:szCs w:val="32"/>
        </w:rPr>
      </w:pPr>
      <w:r w:rsidRPr="005044D5">
        <w:rPr>
          <w:b/>
          <w:bCs/>
          <w:sz w:val="32"/>
          <w:szCs w:val="32"/>
          <w:lang w:val="en-GB"/>
        </w:rPr>
        <w:t xml:space="preserve">Post </w:t>
      </w:r>
      <w:r>
        <w:rPr>
          <w:b/>
          <w:bCs/>
          <w:sz w:val="32"/>
          <w:szCs w:val="32"/>
          <w:lang w:val="en-GB"/>
        </w:rPr>
        <w:t xml:space="preserve"> </w:t>
      </w:r>
      <w:r w:rsidRPr="005044D5">
        <w:rPr>
          <w:b/>
          <w:bCs/>
          <w:sz w:val="32"/>
          <w:szCs w:val="32"/>
          <w:lang w:val="en-GB"/>
        </w:rPr>
        <w:t xml:space="preserve">: </w:t>
      </w:r>
      <w:r>
        <w:rPr>
          <w:b/>
          <w:bCs/>
          <w:sz w:val="32"/>
          <w:szCs w:val="32"/>
          <w:lang w:val="en-GB"/>
        </w:rPr>
        <w:t xml:space="preserve"> Dudley Bryant, </w:t>
      </w:r>
      <w:r w:rsidRPr="005044D5">
        <w:rPr>
          <w:b/>
          <w:bCs/>
          <w:sz w:val="32"/>
          <w:szCs w:val="32"/>
          <w:lang w:val="en-GB"/>
        </w:rPr>
        <w:t>Morgan House, 13 Somersby Green, Boston. PE21 9PH</w:t>
      </w:r>
    </w:p>
    <w:p w14:paraId="7292089C" w14:textId="77777777" w:rsidR="00C23A6F" w:rsidRPr="0005655C" w:rsidRDefault="00C23A6F" w:rsidP="0005655C">
      <w:pPr>
        <w:rPr>
          <w:b/>
          <w:bCs/>
          <w:lang w:val="en-GB"/>
        </w:rPr>
      </w:pPr>
    </w:p>
    <w:p w14:paraId="0C519304" w14:textId="7A375817" w:rsidR="00614676" w:rsidRPr="00DB0AFB" w:rsidRDefault="00614676" w:rsidP="00751F04">
      <w:pPr>
        <w:jc w:val="center"/>
        <w:rPr>
          <w:i/>
          <w:iCs/>
          <w:lang w:val="en-GB"/>
        </w:rPr>
      </w:pPr>
      <w:r w:rsidRPr="0005655C">
        <w:rPr>
          <w:i/>
          <w:iCs/>
          <w:lang w:val="en-GB"/>
        </w:rPr>
        <w:t>Promoted &amp; Printed by Dudley Bryant on behalf of Boston Branch Conservatives c/o Morg</w:t>
      </w:r>
      <w:r>
        <w:rPr>
          <w:i/>
          <w:iCs/>
          <w:lang w:val="en-GB"/>
        </w:rPr>
        <w:t>an House, 13 Somersby Green, Boston. PE21 9PH</w:t>
      </w:r>
    </w:p>
    <w:p w14:paraId="4E24BC5C" w14:textId="77777777" w:rsidR="00DB0AFB" w:rsidRPr="0005655C" w:rsidRDefault="00DB0AFB" w:rsidP="0005655C">
      <w:pPr>
        <w:rPr>
          <w:b/>
          <w:bCs/>
          <w:lang w:val="en-GB"/>
        </w:rPr>
      </w:pPr>
    </w:p>
    <w:sectPr w:rsidR="00DB0AFB" w:rsidRPr="0005655C" w:rsidSect="00FC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AB29B3"/>
    <w:multiLevelType w:val="hybridMultilevel"/>
    <w:tmpl w:val="D872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2890148">
    <w:abstractNumId w:val="20"/>
  </w:num>
  <w:num w:numId="2" w16cid:durableId="263223287">
    <w:abstractNumId w:val="12"/>
  </w:num>
  <w:num w:numId="3" w16cid:durableId="109017082">
    <w:abstractNumId w:val="10"/>
  </w:num>
  <w:num w:numId="4" w16cid:durableId="932930964">
    <w:abstractNumId w:val="22"/>
  </w:num>
  <w:num w:numId="5" w16cid:durableId="742610150">
    <w:abstractNumId w:val="13"/>
  </w:num>
  <w:num w:numId="6" w16cid:durableId="323702023">
    <w:abstractNumId w:val="16"/>
  </w:num>
  <w:num w:numId="7" w16cid:durableId="147092699">
    <w:abstractNumId w:val="18"/>
  </w:num>
  <w:num w:numId="8" w16cid:durableId="1819492007">
    <w:abstractNumId w:val="9"/>
  </w:num>
  <w:num w:numId="9" w16cid:durableId="1983852835">
    <w:abstractNumId w:val="7"/>
  </w:num>
  <w:num w:numId="10" w16cid:durableId="1570071618">
    <w:abstractNumId w:val="6"/>
  </w:num>
  <w:num w:numId="11" w16cid:durableId="1721006204">
    <w:abstractNumId w:val="5"/>
  </w:num>
  <w:num w:numId="12" w16cid:durableId="1158156758">
    <w:abstractNumId w:val="4"/>
  </w:num>
  <w:num w:numId="13" w16cid:durableId="1762027067">
    <w:abstractNumId w:val="8"/>
  </w:num>
  <w:num w:numId="14" w16cid:durableId="558979371">
    <w:abstractNumId w:val="3"/>
  </w:num>
  <w:num w:numId="15" w16cid:durableId="762720912">
    <w:abstractNumId w:val="2"/>
  </w:num>
  <w:num w:numId="16" w16cid:durableId="1901599479">
    <w:abstractNumId w:val="1"/>
  </w:num>
  <w:num w:numId="17" w16cid:durableId="656610622">
    <w:abstractNumId w:val="0"/>
  </w:num>
  <w:num w:numId="18" w16cid:durableId="2064981086">
    <w:abstractNumId w:val="14"/>
  </w:num>
  <w:num w:numId="19" w16cid:durableId="1341741351">
    <w:abstractNumId w:val="15"/>
  </w:num>
  <w:num w:numId="20" w16cid:durableId="2049254183">
    <w:abstractNumId w:val="21"/>
  </w:num>
  <w:num w:numId="21" w16cid:durableId="173955615">
    <w:abstractNumId w:val="17"/>
  </w:num>
  <w:num w:numId="22" w16cid:durableId="214437408">
    <w:abstractNumId w:val="11"/>
  </w:num>
  <w:num w:numId="23" w16cid:durableId="981614305">
    <w:abstractNumId w:val="23"/>
  </w:num>
  <w:num w:numId="24" w16cid:durableId="2070617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2"/>
    <w:rsid w:val="000019C8"/>
    <w:rsid w:val="00017EEA"/>
    <w:rsid w:val="0003543D"/>
    <w:rsid w:val="00035937"/>
    <w:rsid w:val="0005655C"/>
    <w:rsid w:val="000733FC"/>
    <w:rsid w:val="00077B53"/>
    <w:rsid w:val="00097E56"/>
    <w:rsid w:val="000D48A7"/>
    <w:rsid w:val="000D7994"/>
    <w:rsid w:val="00136D86"/>
    <w:rsid w:val="001707EF"/>
    <w:rsid w:val="00174799"/>
    <w:rsid w:val="00176813"/>
    <w:rsid w:val="001E08E5"/>
    <w:rsid w:val="001F39C7"/>
    <w:rsid w:val="00294938"/>
    <w:rsid w:val="002979D3"/>
    <w:rsid w:val="002D023D"/>
    <w:rsid w:val="00311BFC"/>
    <w:rsid w:val="003C6E45"/>
    <w:rsid w:val="003D047E"/>
    <w:rsid w:val="00403EE6"/>
    <w:rsid w:val="00416DC3"/>
    <w:rsid w:val="004646FD"/>
    <w:rsid w:val="00476F88"/>
    <w:rsid w:val="004A4FEB"/>
    <w:rsid w:val="004C0523"/>
    <w:rsid w:val="004D3CB0"/>
    <w:rsid w:val="005044D5"/>
    <w:rsid w:val="00504843"/>
    <w:rsid w:val="005833F4"/>
    <w:rsid w:val="005871E1"/>
    <w:rsid w:val="00593527"/>
    <w:rsid w:val="00597574"/>
    <w:rsid w:val="005D7D01"/>
    <w:rsid w:val="00614676"/>
    <w:rsid w:val="006234EE"/>
    <w:rsid w:val="006275EE"/>
    <w:rsid w:val="00637176"/>
    <w:rsid w:val="00645252"/>
    <w:rsid w:val="006722F2"/>
    <w:rsid w:val="00672648"/>
    <w:rsid w:val="006D3D74"/>
    <w:rsid w:val="00751F04"/>
    <w:rsid w:val="00753AE7"/>
    <w:rsid w:val="007974CD"/>
    <w:rsid w:val="0081739F"/>
    <w:rsid w:val="00822216"/>
    <w:rsid w:val="008C7A2F"/>
    <w:rsid w:val="008D7AAC"/>
    <w:rsid w:val="009017C5"/>
    <w:rsid w:val="0090672B"/>
    <w:rsid w:val="00922040"/>
    <w:rsid w:val="009513FB"/>
    <w:rsid w:val="00963A48"/>
    <w:rsid w:val="00976502"/>
    <w:rsid w:val="009848C0"/>
    <w:rsid w:val="0098575E"/>
    <w:rsid w:val="009B47ED"/>
    <w:rsid w:val="009C312A"/>
    <w:rsid w:val="009D136C"/>
    <w:rsid w:val="009D440D"/>
    <w:rsid w:val="009E1B4F"/>
    <w:rsid w:val="009E3504"/>
    <w:rsid w:val="009E525C"/>
    <w:rsid w:val="009F0AD4"/>
    <w:rsid w:val="00A03524"/>
    <w:rsid w:val="00A65A17"/>
    <w:rsid w:val="00A90543"/>
    <w:rsid w:val="00A9204E"/>
    <w:rsid w:val="00AF032B"/>
    <w:rsid w:val="00B05C44"/>
    <w:rsid w:val="00B53E64"/>
    <w:rsid w:val="00B60CF1"/>
    <w:rsid w:val="00BA15C8"/>
    <w:rsid w:val="00BA7346"/>
    <w:rsid w:val="00BB0912"/>
    <w:rsid w:val="00BB4D6D"/>
    <w:rsid w:val="00C06B3A"/>
    <w:rsid w:val="00C23A6F"/>
    <w:rsid w:val="00C63774"/>
    <w:rsid w:val="00C744C4"/>
    <w:rsid w:val="00D267EF"/>
    <w:rsid w:val="00DB0AFB"/>
    <w:rsid w:val="00E04E44"/>
    <w:rsid w:val="00E42423"/>
    <w:rsid w:val="00E94CF7"/>
    <w:rsid w:val="00EB2D47"/>
    <w:rsid w:val="00ED4F92"/>
    <w:rsid w:val="00F35F14"/>
    <w:rsid w:val="00F43A6B"/>
    <w:rsid w:val="00F52CCE"/>
    <w:rsid w:val="00FB330E"/>
    <w:rsid w:val="00FC1858"/>
    <w:rsid w:val="00FC5F00"/>
    <w:rsid w:val="00FD073F"/>
    <w:rsid w:val="00FD5BF5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81C2"/>
  <w15:chartTrackingRefBased/>
  <w15:docId w15:val="{6A2558B6-A9BE-4EEA-A5BD-450952C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C5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A73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E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udleybryant1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9B5F2C48-B0BF-4CFB-8AE1-28DA8CEF4AE3%7d\%7b5FD692BE-6B53-49C5-B15D-4A568F42161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{5FD692BE-6B53-49C5-B15D-4A568F421618}tf02786999_win32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2</cp:revision>
  <cp:lastPrinted>2025-10-07T10:45:00Z</cp:lastPrinted>
  <dcterms:created xsi:type="dcterms:W3CDTF">2025-12-09T17:46:00Z</dcterms:created>
  <dcterms:modified xsi:type="dcterms:W3CDTF">2025-12-09T17:46:00Z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