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A388" w14:textId="77777777" w:rsidR="0005655C" w:rsidRPr="0005655C" w:rsidRDefault="0005655C" w:rsidP="0005655C">
      <w:pPr>
        <w:jc w:val="center"/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Boston Conservatives Supper Club</w:t>
      </w:r>
    </w:p>
    <w:p w14:paraId="2BC05DA4" w14:textId="77777777" w:rsidR="0005655C" w:rsidRPr="0005655C" w:rsidRDefault="0005655C" w:rsidP="0005655C">
      <w:pPr>
        <w:jc w:val="center"/>
        <w:rPr>
          <w:b/>
          <w:bCs/>
          <w:lang w:val="en-GB"/>
        </w:rPr>
      </w:pPr>
    </w:p>
    <w:p w14:paraId="0DD53020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You and your friends are invited to Supper Club</w:t>
      </w:r>
    </w:p>
    <w:p w14:paraId="46A40368" w14:textId="77777777" w:rsidR="0005655C" w:rsidRPr="0005655C" w:rsidRDefault="0005655C" w:rsidP="0005655C">
      <w:pPr>
        <w:jc w:val="center"/>
        <w:rPr>
          <w:b/>
          <w:bCs/>
          <w:lang w:val="en-GB"/>
        </w:rPr>
      </w:pPr>
    </w:p>
    <w:p w14:paraId="1D238713" w14:textId="4B87AEB3" w:rsidR="0005655C" w:rsidRPr="0005655C" w:rsidRDefault="0005655C" w:rsidP="0005655C">
      <w:pPr>
        <w:jc w:val="center"/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7</w:t>
      </w:r>
      <w:r w:rsidR="008D7AAC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</w:t>
      </w: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pm Friday </w:t>
      </w:r>
      <w:r w:rsidR="00504843">
        <w:rPr>
          <w:rFonts w:ascii="Castellar" w:hAnsi="Castellar"/>
          <w:b/>
          <w:bCs/>
          <w:color w:val="0070C0"/>
          <w:sz w:val="32"/>
          <w:szCs w:val="32"/>
          <w:lang w:val="en-GB"/>
        </w:rPr>
        <w:t>21</w:t>
      </w:r>
      <w:r w:rsidR="00504843" w:rsidRPr="00504843">
        <w:rPr>
          <w:rFonts w:ascii="Castellar" w:hAnsi="Castellar"/>
          <w:b/>
          <w:bCs/>
          <w:color w:val="0070C0"/>
          <w:sz w:val="32"/>
          <w:szCs w:val="32"/>
          <w:vertAlign w:val="superscript"/>
          <w:lang w:val="en-GB"/>
        </w:rPr>
        <w:t>st</w:t>
      </w:r>
      <w:r w:rsidR="00504843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November </w:t>
      </w: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2025</w:t>
      </w:r>
    </w:p>
    <w:p w14:paraId="770192A8" w14:textId="77777777" w:rsidR="0005655C" w:rsidRPr="0005655C" w:rsidRDefault="0005655C" w:rsidP="0005655C">
      <w:pPr>
        <w:jc w:val="center"/>
        <w:rPr>
          <w:b/>
          <w:bCs/>
          <w:lang w:val="en-GB"/>
        </w:rPr>
      </w:pPr>
    </w:p>
    <w:p w14:paraId="12641E10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at Boston &amp; County Club, Parkgate, Boston. PE21 6RL</w:t>
      </w:r>
    </w:p>
    <w:p w14:paraId="25E1F600" w14:textId="77777777" w:rsidR="0005655C" w:rsidRPr="0005655C" w:rsidRDefault="0005655C" w:rsidP="0005655C">
      <w:pPr>
        <w:jc w:val="center"/>
        <w:rPr>
          <w:b/>
          <w:bCs/>
          <w:lang w:val="en-GB"/>
        </w:rPr>
      </w:pPr>
    </w:p>
    <w:p w14:paraId="68A71B97" w14:textId="7F9CDB9B" w:rsidR="0005655C" w:rsidRPr="0005655C" w:rsidRDefault="0005655C" w:rsidP="0005655C">
      <w:pPr>
        <w:jc w:val="center"/>
        <w:rPr>
          <w:b/>
          <w:bCs/>
          <w:sz w:val="32"/>
          <w:szCs w:val="32"/>
          <w:lang w:val="en-GB"/>
        </w:rPr>
      </w:pPr>
      <w:r w:rsidRPr="0005655C">
        <w:rPr>
          <w:b/>
          <w:bCs/>
          <w:sz w:val="32"/>
          <w:szCs w:val="32"/>
          <w:lang w:val="en-GB"/>
        </w:rPr>
        <w:t xml:space="preserve">RSVP by Friday </w:t>
      </w:r>
      <w:r w:rsidR="00504843">
        <w:rPr>
          <w:b/>
          <w:bCs/>
          <w:sz w:val="32"/>
          <w:szCs w:val="32"/>
          <w:lang w:val="en-GB"/>
        </w:rPr>
        <w:t>14</w:t>
      </w:r>
      <w:r w:rsidR="00504843" w:rsidRPr="00504843">
        <w:rPr>
          <w:b/>
          <w:bCs/>
          <w:sz w:val="32"/>
          <w:szCs w:val="32"/>
          <w:vertAlign w:val="superscript"/>
          <w:lang w:val="en-GB"/>
        </w:rPr>
        <w:t>th</w:t>
      </w:r>
      <w:r w:rsidR="00504843">
        <w:rPr>
          <w:b/>
          <w:bCs/>
          <w:sz w:val="32"/>
          <w:szCs w:val="32"/>
          <w:lang w:val="en-GB"/>
        </w:rPr>
        <w:t xml:space="preserve"> November </w:t>
      </w:r>
      <w:r w:rsidRPr="0005655C">
        <w:rPr>
          <w:b/>
          <w:bCs/>
          <w:sz w:val="32"/>
          <w:szCs w:val="32"/>
          <w:lang w:val="en-GB"/>
        </w:rPr>
        <w:t>2025</w:t>
      </w:r>
    </w:p>
    <w:p w14:paraId="6DDA5588" w14:textId="77777777" w:rsidR="0005655C" w:rsidRPr="0005655C" w:rsidRDefault="0005655C" w:rsidP="0005655C">
      <w:pPr>
        <w:jc w:val="center"/>
        <w:rPr>
          <w:b/>
          <w:bCs/>
          <w:lang w:val="en-GB"/>
        </w:rPr>
      </w:pPr>
    </w:p>
    <w:p w14:paraId="6C102EE6" w14:textId="3FA1CAA3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Guest Speaker</w:t>
      </w:r>
      <w:r w:rsidR="00504843">
        <w:rPr>
          <w:b/>
          <w:bCs/>
          <w:sz w:val="24"/>
          <w:szCs w:val="24"/>
          <w:lang w:val="en-GB"/>
        </w:rPr>
        <w:t>s</w:t>
      </w:r>
    </w:p>
    <w:p w14:paraId="7F36525D" w14:textId="77777777" w:rsidR="00504843" w:rsidRDefault="00504843" w:rsidP="00F43A6B">
      <w:pPr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</w:p>
    <w:p w14:paraId="4DF80C72" w14:textId="0DC76D86" w:rsidR="00F43A6B" w:rsidRDefault="00963A48" w:rsidP="00F43A6B">
      <w:pPr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       </w:t>
      </w:r>
      <w:r w:rsidR="00504843">
        <w:rPr>
          <w:rFonts w:ascii="Castellar" w:hAnsi="Castellar"/>
          <w:b/>
          <w:bCs/>
          <w:color w:val="0070C0"/>
          <w:sz w:val="32"/>
          <w:szCs w:val="32"/>
          <w:lang w:val="en-GB"/>
        </w:rPr>
        <w:t>Martin fairman</w:t>
      </w:r>
      <w:r w:rsidR="00F43A6B" w:rsidRPr="00F43A6B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</w:t>
      </w:r>
      <w:r w:rsidR="00F43A6B">
        <w:rPr>
          <w:rFonts w:ascii="Castellar" w:hAnsi="Castellar"/>
          <w:b/>
          <w:bCs/>
          <w:color w:val="0070C0"/>
          <w:sz w:val="32"/>
          <w:szCs w:val="32"/>
          <w:lang w:val="en-GB"/>
        </w:rPr>
        <w:tab/>
      </w:r>
      <w:r w:rsidR="00F43A6B">
        <w:rPr>
          <w:rFonts w:ascii="Castellar" w:hAnsi="Castellar"/>
          <w:b/>
          <w:bCs/>
          <w:color w:val="0070C0"/>
          <w:sz w:val="32"/>
          <w:szCs w:val="32"/>
          <w:lang w:val="en-GB"/>
        </w:rPr>
        <w:tab/>
      </w:r>
      <w:r w:rsidR="00F43A6B">
        <w:rPr>
          <w:rFonts w:ascii="Castellar" w:hAnsi="Castellar"/>
          <w:b/>
          <w:bCs/>
          <w:color w:val="0070C0"/>
          <w:sz w:val="32"/>
          <w:szCs w:val="32"/>
          <w:lang w:val="en-GB"/>
        </w:rPr>
        <w:tab/>
      </w:r>
      <w:r w:rsidR="00F43A6B">
        <w:rPr>
          <w:rFonts w:ascii="Castellar" w:hAnsi="Castellar"/>
          <w:b/>
          <w:bCs/>
          <w:color w:val="0070C0"/>
          <w:sz w:val="32"/>
          <w:szCs w:val="32"/>
          <w:lang w:val="en-GB"/>
        </w:rPr>
        <w:t>Neil wright</w:t>
      </w:r>
    </w:p>
    <w:p w14:paraId="7002C6B0" w14:textId="58D3039E" w:rsidR="00017EEA" w:rsidRPr="00017EEA" w:rsidRDefault="00963A48" w:rsidP="00017EEA">
      <w:pPr>
        <w:tabs>
          <w:tab w:val="left" w:pos="8616"/>
        </w:tabs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     </w:t>
      </w:r>
      <w:r w:rsidR="00017EEA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</w:t>
      </w: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   </w:t>
      </w:r>
      <w:r w:rsidR="00017EEA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</w:t>
      </w:r>
      <w:r w:rsidR="00F43A6B" w:rsidRPr="006275EE">
        <w:rPr>
          <w:rFonts w:ascii="Castellar" w:hAnsi="Castellar"/>
          <w:b/>
          <w:bCs/>
          <w:color w:val="0070C0"/>
          <w:sz w:val="32"/>
          <w:szCs w:val="32"/>
          <w:lang w:val="en-GB"/>
        </w:rPr>
        <w:drawing>
          <wp:inline distT="0" distB="0" distL="0" distR="0" wp14:anchorId="574CE51C" wp14:editId="4FF95A53">
            <wp:extent cx="1515745" cy="1493663"/>
            <wp:effectExtent l="0" t="7937" r="317" b="318"/>
            <wp:docPr id="575299313" name="Picture 4" descr="A person in a blue shir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299313" name="Picture 4" descr="A person in a blue shi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5761" cy="153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EEA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                      </w:t>
      </w:r>
      <w:r w:rsidR="00017EEA" w:rsidRPr="00017EEA">
        <w:rPr>
          <w:rFonts w:ascii="Castellar" w:hAnsi="Castellar"/>
          <w:b/>
          <w:bCs/>
          <w:color w:val="0070C0"/>
          <w:sz w:val="32"/>
          <w:szCs w:val="32"/>
          <w:lang w:val="en-GB"/>
        </w:rPr>
        <w:drawing>
          <wp:inline distT="0" distB="0" distL="0" distR="0" wp14:anchorId="4FC00DE2" wp14:editId="1BADDEDA">
            <wp:extent cx="1699260" cy="1432560"/>
            <wp:effectExtent l="0" t="0" r="0" b="0"/>
            <wp:docPr id="1652635373" name="Picture 6" descr="A person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35373" name="Picture 6" descr="A person sitting at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D018" w14:textId="66AC12CB" w:rsidR="00017EEA" w:rsidRPr="00017EEA" w:rsidRDefault="00017EEA" w:rsidP="00017EEA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32"/>
          <w:szCs w:val="32"/>
          <w:lang w:val="en-GB"/>
        </w:rPr>
        <w:t xml:space="preserve">         </w:t>
      </w:r>
      <w:r w:rsidR="00963A48">
        <w:rPr>
          <w:rFonts w:cstheme="minorHAnsi"/>
          <w:b/>
          <w:bCs/>
          <w:sz w:val="32"/>
          <w:szCs w:val="32"/>
          <w:lang w:val="en-GB"/>
        </w:rPr>
        <w:t xml:space="preserve">                 </w:t>
      </w:r>
      <w:r w:rsidRPr="00017EEA">
        <w:rPr>
          <w:rFonts w:cstheme="minorHAnsi"/>
          <w:b/>
          <w:bCs/>
          <w:sz w:val="28"/>
          <w:szCs w:val="28"/>
          <w:lang w:val="en-GB"/>
        </w:rPr>
        <w:t>Chairman                                                                Well Known</w:t>
      </w:r>
    </w:p>
    <w:p w14:paraId="334D26DA" w14:textId="48A84C78" w:rsidR="00504843" w:rsidRPr="00017EEA" w:rsidRDefault="00963A48" w:rsidP="00F43A6B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 xml:space="preserve">               </w:t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>Boston Preservation Trust</w:t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ab/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ab/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ab/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 xml:space="preserve">      </w:t>
      </w:r>
      <w:r w:rsidR="00017EEA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>Local Historian</w:t>
      </w:r>
    </w:p>
    <w:p w14:paraId="5C26EFBB" w14:textId="644A4714" w:rsidR="00176813" w:rsidRPr="00F52CCE" w:rsidRDefault="00176813" w:rsidP="00822216">
      <w:pPr>
        <w:jc w:val="center"/>
        <w:rPr>
          <w:rFonts w:cstheme="minorHAnsi"/>
          <w:b/>
          <w:bCs/>
          <w:sz w:val="32"/>
          <w:szCs w:val="32"/>
          <w:lang w:val="en-GB"/>
        </w:rPr>
      </w:pPr>
    </w:p>
    <w:p w14:paraId="0459BEC0" w14:textId="7FBDC41B" w:rsidR="00176813" w:rsidRPr="00017EEA" w:rsidRDefault="00597574" w:rsidP="0005655C">
      <w:pPr>
        <w:jc w:val="center"/>
        <w:rPr>
          <w:b/>
          <w:bCs/>
          <w:sz w:val="32"/>
          <w:szCs w:val="32"/>
          <w:lang w:val="en-GB"/>
        </w:rPr>
      </w:pPr>
      <w:r w:rsidRPr="00017EEA">
        <w:rPr>
          <w:b/>
          <w:bCs/>
          <w:sz w:val="32"/>
          <w:szCs w:val="32"/>
          <w:lang w:val="en-GB"/>
        </w:rPr>
        <w:t>“Local Boston History &amp; Heritage  -  Fydell House Past &amp; Future”</w:t>
      </w:r>
    </w:p>
    <w:p w14:paraId="17667F89" w14:textId="77777777" w:rsidR="00597574" w:rsidRPr="0005655C" w:rsidRDefault="00597574" w:rsidP="0005655C">
      <w:pPr>
        <w:jc w:val="center"/>
        <w:rPr>
          <w:b/>
          <w:bCs/>
          <w:sz w:val="24"/>
          <w:szCs w:val="24"/>
          <w:lang w:val="en-GB"/>
        </w:rPr>
      </w:pPr>
    </w:p>
    <w:p w14:paraId="6EE69818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Supper Menu</w:t>
      </w:r>
    </w:p>
    <w:p w14:paraId="1F65CE3A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</w:p>
    <w:p w14:paraId="2649CB40" w14:textId="2C4A0F9D" w:rsidR="009513FB" w:rsidRPr="009513FB" w:rsidRDefault="00A65A17" w:rsidP="00822216">
      <w:pPr>
        <w:jc w:val="center"/>
        <w:rPr>
          <w:b/>
          <w:bCs/>
          <w:i/>
          <w:iCs/>
          <w:sz w:val="24"/>
          <w:szCs w:val="24"/>
          <w:lang w:val="en-GB"/>
        </w:rPr>
      </w:pPr>
      <w:r w:rsidRPr="002979D3">
        <w:rPr>
          <w:b/>
          <w:bCs/>
          <w:i/>
          <w:iCs/>
          <w:sz w:val="24"/>
          <w:szCs w:val="24"/>
          <w:lang w:val="en-GB"/>
        </w:rPr>
        <w:t>Steak &amp; Ale Pie</w:t>
      </w:r>
      <w:r w:rsidR="002979D3" w:rsidRPr="002979D3">
        <w:rPr>
          <w:b/>
          <w:bCs/>
          <w:i/>
          <w:iCs/>
          <w:sz w:val="24"/>
          <w:szCs w:val="24"/>
          <w:lang w:val="en-GB"/>
        </w:rPr>
        <w:tab/>
        <w:t>Spotted Dick &amp; Custard</w:t>
      </w:r>
      <w:r w:rsidR="002979D3" w:rsidRPr="002979D3">
        <w:rPr>
          <w:b/>
          <w:bCs/>
          <w:i/>
          <w:iCs/>
          <w:sz w:val="24"/>
          <w:szCs w:val="24"/>
          <w:lang w:val="en-GB"/>
        </w:rPr>
        <w:tab/>
      </w:r>
      <w:r w:rsidR="009513FB" w:rsidRPr="002979D3">
        <w:rPr>
          <w:b/>
          <w:bCs/>
          <w:i/>
          <w:iCs/>
          <w:sz w:val="24"/>
          <w:szCs w:val="24"/>
          <w:lang w:val="en-GB"/>
        </w:rPr>
        <w:t xml:space="preserve">    Coffee &amp; Mints</w:t>
      </w:r>
    </w:p>
    <w:p w14:paraId="2233CDFB" w14:textId="77777777" w:rsidR="0005655C" w:rsidRPr="0005655C" w:rsidRDefault="0005655C" w:rsidP="0005655C">
      <w:pPr>
        <w:jc w:val="center"/>
        <w:rPr>
          <w:sz w:val="24"/>
          <w:szCs w:val="24"/>
          <w:lang w:val="en-GB"/>
        </w:rPr>
      </w:pPr>
    </w:p>
    <w:p w14:paraId="3871D2CD" w14:textId="7B1A79B5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 xml:space="preserve">Tickets:    £25 each                                            </w:t>
      </w:r>
      <w:r w:rsidR="009D136C">
        <w:rPr>
          <w:b/>
          <w:bCs/>
          <w:sz w:val="24"/>
          <w:szCs w:val="24"/>
          <w:lang w:val="en-GB"/>
        </w:rPr>
        <w:t>Book</w:t>
      </w:r>
      <w:r w:rsidRPr="0005655C">
        <w:rPr>
          <w:b/>
          <w:bCs/>
          <w:sz w:val="24"/>
          <w:szCs w:val="24"/>
          <w:lang w:val="en-GB"/>
        </w:rPr>
        <w:t xml:space="preserve"> your tickets now</w:t>
      </w:r>
    </w:p>
    <w:p w14:paraId="188C352A" w14:textId="77777777" w:rsidR="00FC5F00" w:rsidRDefault="00FC5F00" w:rsidP="001707EF"/>
    <w:p w14:paraId="2EBF6036" w14:textId="0698E437" w:rsidR="003C6E45" w:rsidRPr="00097E56" w:rsidRDefault="0005655C" w:rsidP="003C6E45">
      <w:pPr>
        <w:jc w:val="center"/>
        <w:rPr>
          <w:rFonts w:ascii="Castellar" w:hAnsi="Castellar"/>
          <w:b/>
          <w:bCs/>
          <w:color w:val="0070C0"/>
          <w:sz w:val="28"/>
          <w:szCs w:val="28"/>
          <w:lang w:val="en-GB"/>
        </w:rPr>
      </w:pPr>
      <w:r w:rsidRPr="00097E56">
        <w:rPr>
          <w:rFonts w:ascii="Castellar" w:hAnsi="Castellar"/>
          <w:b/>
          <w:bCs/>
          <w:color w:val="0070C0"/>
          <w:sz w:val="28"/>
          <w:szCs w:val="28"/>
          <w:lang w:val="en-GB"/>
        </w:rPr>
        <w:t>PLE</w:t>
      </w:r>
      <w:r w:rsidR="003C6E45" w:rsidRPr="00097E56">
        <w:rPr>
          <w:rFonts w:ascii="Castellar" w:hAnsi="Castellar"/>
          <w:b/>
          <w:bCs/>
          <w:color w:val="0070C0"/>
          <w:sz w:val="28"/>
          <w:szCs w:val="28"/>
          <w:lang w:val="en-GB"/>
        </w:rPr>
        <w:t>A</w:t>
      </w:r>
      <w:r w:rsidRPr="00097E56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SE COMPLETE THE </w:t>
      </w:r>
      <w:r w:rsidR="00C06B3A" w:rsidRPr="00097E56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attached </w:t>
      </w:r>
      <w:r w:rsidRPr="00097E56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BOOKING &amp; PAYMENT FORM </w:t>
      </w:r>
    </w:p>
    <w:p w14:paraId="43AAF16F" w14:textId="77777777" w:rsidR="00097E56" w:rsidRPr="003C6E45" w:rsidRDefault="00097E56" w:rsidP="003C6E45">
      <w:pPr>
        <w:jc w:val="center"/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</w:p>
    <w:p w14:paraId="2B0FC57A" w14:textId="6D7502CF" w:rsidR="00822216" w:rsidRDefault="0005655C" w:rsidP="00822216">
      <w:pPr>
        <w:jc w:val="center"/>
        <w:rPr>
          <w:rFonts w:ascii="Castellar" w:hAnsi="Castellar"/>
          <w:b/>
          <w:bCs/>
          <w:color w:val="2E74B5" w:themeColor="accent1" w:themeShade="BF"/>
          <w:sz w:val="28"/>
          <w:szCs w:val="28"/>
          <w:lang w:val="en-GB"/>
        </w:rPr>
      </w:pPr>
      <w:r w:rsidRPr="00174799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RETURN BY </w:t>
      </w:r>
      <w:r w:rsidR="00BB0912" w:rsidRPr="00174799">
        <w:rPr>
          <w:rFonts w:ascii="Castellar" w:hAnsi="Castellar"/>
          <w:b/>
          <w:bCs/>
          <w:color w:val="0070C0"/>
          <w:sz w:val="28"/>
          <w:szCs w:val="28"/>
          <w:lang w:val="en-GB"/>
        </w:rPr>
        <w:t>Email</w:t>
      </w:r>
      <w:r w:rsidR="00C06B3A" w:rsidRPr="00174799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 or post</w:t>
      </w:r>
      <w:r w:rsidR="00822216">
        <w:rPr>
          <w:rFonts w:ascii="Castellar" w:hAnsi="Castellar"/>
          <w:b/>
          <w:bCs/>
          <w:color w:val="0070C0"/>
          <w:sz w:val="28"/>
          <w:szCs w:val="28"/>
          <w:lang w:val="en-GB"/>
        </w:rPr>
        <w:t xml:space="preserve"> </w:t>
      </w:r>
      <w:r w:rsidR="001E08E5" w:rsidRPr="00822216">
        <w:rPr>
          <w:rFonts w:ascii="Castellar" w:hAnsi="Castellar"/>
          <w:b/>
          <w:bCs/>
          <w:color w:val="2E74B5" w:themeColor="accent1" w:themeShade="BF"/>
          <w:sz w:val="28"/>
          <w:szCs w:val="28"/>
          <w:lang w:val="en-GB"/>
        </w:rPr>
        <w:t xml:space="preserve">AS SOON AS POSSIBLE </w:t>
      </w:r>
      <w:r w:rsidR="00822216">
        <w:rPr>
          <w:rFonts w:ascii="Castellar" w:hAnsi="Castellar"/>
          <w:b/>
          <w:bCs/>
          <w:color w:val="2E74B5" w:themeColor="accent1" w:themeShade="BF"/>
          <w:sz w:val="28"/>
          <w:szCs w:val="28"/>
          <w:lang w:val="en-GB"/>
        </w:rPr>
        <w:t>TO</w:t>
      </w:r>
    </w:p>
    <w:p w14:paraId="5F989314" w14:textId="77777777" w:rsidR="00822216" w:rsidRDefault="00822216" w:rsidP="00822216">
      <w:pPr>
        <w:jc w:val="center"/>
        <w:rPr>
          <w:rFonts w:ascii="Castellar" w:hAnsi="Castellar"/>
          <w:b/>
          <w:bCs/>
          <w:color w:val="2E74B5" w:themeColor="accent1" w:themeShade="BF"/>
          <w:sz w:val="28"/>
          <w:szCs w:val="28"/>
          <w:lang w:val="en-GB"/>
        </w:rPr>
      </w:pPr>
    </w:p>
    <w:p w14:paraId="00C89A06" w14:textId="486905A5" w:rsidR="00822216" w:rsidRDefault="00822216" w:rsidP="00822216">
      <w:pPr>
        <w:jc w:val="center"/>
      </w:pPr>
      <w:r w:rsidRPr="009D440D">
        <w:rPr>
          <w:b/>
          <w:bCs/>
          <w:sz w:val="32"/>
          <w:szCs w:val="32"/>
          <w:lang w:val="en-GB"/>
        </w:rPr>
        <w:t>Email</w:t>
      </w:r>
      <w:r>
        <w:rPr>
          <w:b/>
          <w:bCs/>
          <w:sz w:val="32"/>
          <w:szCs w:val="32"/>
          <w:lang w:val="en-GB"/>
        </w:rPr>
        <w:t xml:space="preserve">  </w:t>
      </w:r>
      <w:r w:rsidRPr="009D440D">
        <w:rPr>
          <w:b/>
          <w:bCs/>
          <w:sz w:val="32"/>
          <w:szCs w:val="32"/>
          <w:lang w:val="en-GB"/>
        </w:rPr>
        <w:t xml:space="preserve">: </w:t>
      </w:r>
      <w:r>
        <w:rPr>
          <w:b/>
          <w:bCs/>
          <w:sz w:val="32"/>
          <w:szCs w:val="32"/>
          <w:lang w:val="en-GB"/>
        </w:rPr>
        <w:t xml:space="preserve"> </w:t>
      </w:r>
      <w:hyperlink r:id="rId10" w:history="1">
        <w:r w:rsidRPr="00403EE6">
          <w:rPr>
            <w:rStyle w:val="Hyperlink"/>
            <w:b/>
            <w:bCs/>
            <w:color w:val="auto"/>
            <w:sz w:val="32"/>
            <w:szCs w:val="32"/>
            <w:u w:val="none"/>
            <w:lang w:val="en-GB"/>
          </w:rPr>
          <w:t>dudleybryant14@gmail.com</w:t>
        </w:r>
      </w:hyperlink>
    </w:p>
    <w:p w14:paraId="2F2F25DF" w14:textId="77777777" w:rsidR="00822216" w:rsidRDefault="00822216" w:rsidP="00822216">
      <w:pPr>
        <w:jc w:val="center"/>
        <w:rPr>
          <w:rFonts w:ascii="Castellar" w:hAnsi="Castellar"/>
          <w:b/>
          <w:bCs/>
          <w:color w:val="2E74B5" w:themeColor="accent1" w:themeShade="BF"/>
          <w:sz w:val="28"/>
          <w:szCs w:val="28"/>
          <w:lang w:val="en-GB"/>
        </w:rPr>
      </w:pPr>
    </w:p>
    <w:p w14:paraId="34E50E57" w14:textId="0C8E4398" w:rsidR="00822216" w:rsidRPr="005044D5" w:rsidRDefault="00822216" w:rsidP="00822216">
      <w:pPr>
        <w:jc w:val="center"/>
        <w:rPr>
          <w:b/>
          <w:bCs/>
          <w:sz w:val="32"/>
          <w:szCs w:val="32"/>
        </w:rPr>
      </w:pPr>
      <w:r w:rsidRPr="005044D5">
        <w:rPr>
          <w:b/>
          <w:bCs/>
          <w:sz w:val="32"/>
          <w:szCs w:val="32"/>
          <w:lang w:val="en-GB"/>
        </w:rPr>
        <w:t xml:space="preserve">Post </w:t>
      </w:r>
      <w:r>
        <w:rPr>
          <w:b/>
          <w:bCs/>
          <w:sz w:val="32"/>
          <w:szCs w:val="32"/>
          <w:lang w:val="en-GB"/>
        </w:rPr>
        <w:t xml:space="preserve"> </w:t>
      </w:r>
      <w:r w:rsidRPr="005044D5">
        <w:rPr>
          <w:b/>
          <w:bCs/>
          <w:sz w:val="32"/>
          <w:szCs w:val="32"/>
          <w:lang w:val="en-GB"/>
        </w:rPr>
        <w:t xml:space="preserve">: </w:t>
      </w:r>
      <w:r>
        <w:rPr>
          <w:b/>
          <w:bCs/>
          <w:sz w:val="32"/>
          <w:szCs w:val="32"/>
          <w:lang w:val="en-GB"/>
        </w:rPr>
        <w:t xml:space="preserve"> Dudley Bryant, </w:t>
      </w:r>
      <w:r w:rsidRPr="005044D5">
        <w:rPr>
          <w:b/>
          <w:bCs/>
          <w:sz w:val="32"/>
          <w:szCs w:val="32"/>
          <w:lang w:val="en-GB"/>
        </w:rPr>
        <w:t>Morgan House, 13 Somersby Green, Boston. PE21 9PH</w:t>
      </w:r>
    </w:p>
    <w:p w14:paraId="297EB915" w14:textId="63429F3D" w:rsidR="0005655C" w:rsidRPr="005044D5" w:rsidRDefault="0005655C" w:rsidP="0005655C">
      <w:pPr>
        <w:rPr>
          <w:b/>
          <w:bCs/>
          <w:sz w:val="32"/>
          <w:szCs w:val="32"/>
        </w:rPr>
      </w:pPr>
    </w:p>
    <w:p w14:paraId="7292089C" w14:textId="77777777" w:rsidR="00C23A6F" w:rsidRPr="0005655C" w:rsidRDefault="00C23A6F" w:rsidP="0005655C">
      <w:pPr>
        <w:rPr>
          <w:b/>
          <w:bCs/>
          <w:lang w:val="en-GB"/>
        </w:rPr>
      </w:pPr>
    </w:p>
    <w:p w14:paraId="0C519304" w14:textId="7A375817" w:rsidR="00614676" w:rsidRPr="00DB0AFB" w:rsidRDefault="00614676" w:rsidP="00751F04">
      <w:pPr>
        <w:jc w:val="center"/>
        <w:rPr>
          <w:i/>
          <w:iCs/>
          <w:lang w:val="en-GB"/>
        </w:rPr>
      </w:pPr>
      <w:r w:rsidRPr="0005655C">
        <w:rPr>
          <w:i/>
          <w:iCs/>
          <w:lang w:val="en-GB"/>
        </w:rPr>
        <w:t>Promoted &amp; Printed by Dudley Bryant on behalf of Boston Branch Conservatives c/o Morg</w:t>
      </w:r>
      <w:r>
        <w:rPr>
          <w:i/>
          <w:iCs/>
          <w:lang w:val="en-GB"/>
        </w:rPr>
        <w:t>an House, 13 Somersby Green, Boston. PE21 9PH</w:t>
      </w:r>
    </w:p>
    <w:p w14:paraId="4E24BC5C" w14:textId="77777777" w:rsidR="00DB0AFB" w:rsidRPr="0005655C" w:rsidRDefault="00DB0AFB" w:rsidP="0005655C">
      <w:pPr>
        <w:rPr>
          <w:b/>
          <w:bCs/>
          <w:lang w:val="en-GB"/>
        </w:rPr>
      </w:pPr>
    </w:p>
    <w:sectPr w:rsidR="00DB0AFB" w:rsidRPr="0005655C" w:rsidSect="00FC5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AB29B3"/>
    <w:multiLevelType w:val="hybridMultilevel"/>
    <w:tmpl w:val="D8722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2890148">
    <w:abstractNumId w:val="20"/>
  </w:num>
  <w:num w:numId="2" w16cid:durableId="263223287">
    <w:abstractNumId w:val="12"/>
  </w:num>
  <w:num w:numId="3" w16cid:durableId="109017082">
    <w:abstractNumId w:val="10"/>
  </w:num>
  <w:num w:numId="4" w16cid:durableId="932930964">
    <w:abstractNumId w:val="22"/>
  </w:num>
  <w:num w:numId="5" w16cid:durableId="742610150">
    <w:abstractNumId w:val="13"/>
  </w:num>
  <w:num w:numId="6" w16cid:durableId="323702023">
    <w:abstractNumId w:val="16"/>
  </w:num>
  <w:num w:numId="7" w16cid:durableId="147092699">
    <w:abstractNumId w:val="18"/>
  </w:num>
  <w:num w:numId="8" w16cid:durableId="1819492007">
    <w:abstractNumId w:val="9"/>
  </w:num>
  <w:num w:numId="9" w16cid:durableId="1983852835">
    <w:abstractNumId w:val="7"/>
  </w:num>
  <w:num w:numId="10" w16cid:durableId="1570071618">
    <w:abstractNumId w:val="6"/>
  </w:num>
  <w:num w:numId="11" w16cid:durableId="1721006204">
    <w:abstractNumId w:val="5"/>
  </w:num>
  <w:num w:numId="12" w16cid:durableId="1158156758">
    <w:abstractNumId w:val="4"/>
  </w:num>
  <w:num w:numId="13" w16cid:durableId="1762027067">
    <w:abstractNumId w:val="8"/>
  </w:num>
  <w:num w:numId="14" w16cid:durableId="558979371">
    <w:abstractNumId w:val="3"/>
  </w:num>
  <w:num w:numId="15" w16cid:durableId="762720912">
    <w:abstractNumId w:val="2"/>
  </w:num>
  <w:num w:numId="16" w16cid:durableId="1901599479">
    <w:abstractNumId w:val="1"/>
  </w:num>
  <w:num w:numId="17" w16cid:durableId="656610622">
    <w:abstractNumId w:val="0"/>
  </w:num>
  <w:num w:numId="18" w16cid:durableId="2064981086">
    <w:abstractNumId w:val="14"/>
  </w:num>
  <w:num w:numId="19" w16cid:durableId="1341741351">
    <w:abstractNumId w:val="15"/>
  </w:num>
  <w:num w:numId="20" w16cid:durableId="2049254183">
    <w:abstractNumId w:val="21"/>
  </w:num>
  <w:num w:numId="21" w16cid:durableId="173955615">
    <w:abstractNumId w:val="17"/>
  </w:num>
  <w:num w:numId="22" w16cid:durableId="214437408">
    <w:abstractNumId w:val="11"/>
  </w:num>
  <w:num w:numId="23" w16cid:durableId="981614305">
    <w:abstractNumId w:val="23"/>
  </w:num>
  <w:num w:numId="24" w16cid:durableId="20706175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92"/>
    <w:rsid w:val="000019C8"/>
    <w:rsid w:val="00017EEA"/>
    <w:rsid w:val="0003543D"/>
    <w:rsid w:val="00035937"/>
    <w:rsid w:val="0005655C"/>
    <w:rsid w:val="000733FC"/>
    <w:rsid w:val="00077B53"/>
    <w:rsid w:val="00097E56"/>
    <w:rsid w:val="000D48A7"/>
    <w:rsid w:val="000D7994"/>
    <w:rsid w:val="00136D86"/>
    <w:rsid w:val="001707EF"/>
    <w:rsid w:val="00174799"/>
    <w:rsid w:val="00176813"/>
    <w:rsid w:val="001E08E5"/>
    <w:rsid w:val="001F39C7"/>
    <w:rsid w:val="00294938"/>
    <w:rsid w:val="002979D3"/>
    <w:rsid w:val="002D023D"/>
    <w:rsid w:val="00311BFC"/>
    <w:rsid w:val="003C6E45"/>
    <w:rsid w:val="003D047E"/>
    <w:rsid w:val="00403EE6"/>
    <w:rsid w:val="00416DC3"/>
    <w:rsid w:val="004646FD"/>
    <w:rsid w:val="00476F88"/>
    <w:rsid w:val="004A4FEB"/>
    <w:rsid w:val="004C0523"/>
    <w:rsid w:val="004D3CB0"/>
    <w:rsid w:val="005044D5"/>
    <w:rsid w:val="00504843"/>
    <w:rsid w:val="005833F4"/>
    <w:rsid w:val="005871E1"/>
    <w:rsid w:val="00593527"/>
    <w:rsid w:val="00597574"/>
    <w:rsid w:val="005D7D01"/>
    <w:rsid w:val="00614676"/>
    <w:rsid w:val="006275EE"/>
    <w:rsid w:val="00637176"/>
    <w:rsid w:val="00645252"/>
    <w:rsid w:val="006722F2"/>
    <w:rsid w:val="00672648"/>
    <w:rsid w:val="006D3D74"/>
    <w:rsid w:val="00751F04"/>
    <w:rsid w:val="00753AE7"/>
    <w:rsid w:val="007974CD"/>
    <w:rsid w:val="0081739F"/>
    <w:rsid w:val="00822216"/>
    <w:rsid w:val="008C7A2F"/>
    <w:rsid w:val="008D7AAC"/>
    <w:rsid w:val="009017C5"/>
    <w:rsid w:val="0090672B"/>
    <w:rsid w:val="00922040"/>
    <w:rsid w:val="009513FB"/>
    <w:rsid w:val="00963A48"/>
    <w:rsid w:val="00976502"/>
    <w:rsid w:val="009848C0"/>
    <w:rsid w:val="0098575E"/>
    <w:rsid w:val="009B47ED"/>
    <w:rsid w:val="009C312A"/>
    <w:rsid w:val="009D136C"/>
    <w:rsid w:val="009D440D"/>
    <w:rsid w:val="009E1B4F"/>
    <w:rsid w:val="009E3504"/>
    <w:rsid w:val="009F0AD4"/>
    <w:rsid w:val="00A03524"/>
    <w:rsid w:val="00A65A17"/>
    <w:rsid w:val="00A90543"/>
    <w:rsid w:val="00A9204E"/>
    <w:rsid w:val="00B05C44"/>
    <w:rsid w:val="00B53E64"/>
    <w:rsid w:val="00B60CF1"/>
    <w:rsid w:val="00BA15C8"/>
    <w:rsid w:val="00BA7346"/>
    <w:rsid w:val="00BB0912"/>
    <w:rsid w:val="00BB4D6D"/>
    <w:rsid w:val="00C06B3A"/>
    <w:rsid w:val="00C23A6F"/>
    <w:rsid w:val="00C63774"/>
    <w:rsid w:val="00C744C4"/>
    <w:rsid w:val="00D267EF"/>
    <w:rsid w:val="00DB0AFB"/>
    <w:rsid w:val="00E04E44"/>
    <w:rsid w:val="00E42423"/>
    <w:rsid w:val="00E94CF7"/>
    <w:rsid w:val="00EB2D47"/>
    <w:rsid w:val="00ED4F92"/>
    <w:rsid w:val="00F35F14"/>
    <w:rsid w:val="00F43A6B"/>
    <w:rsid w:val="00F52CCE"/>
    <w:rsid w:val="00FC1858"/>
    <w:rsid w:val="00FC5F00"/>
    <w:rsid w:val="00FD073F"/>
    <w:rsid w:val="00FD5BF5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81C2"/>
  <w15:chartTrackingRefBased/>
  <w15:docId w15:val="{6A2558B6-A9BE-4EEA-A5BD-450952CF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FC5F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BA73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7E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udleybryant14@gmail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t\AppData\Local\Microsoft\Office\16.0\DTS\en-GB%7b9B5F2C48-B0BF-4CFB-8AE1-28DA8CEF4AE3%7d\%7b5FD692BE-6B53-49C5-B15D-4A568F42161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{5FD692BE-6B53-49C5-B15D-4A568F421618}tf02786999_win32</Template>
  <TotalTime>36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 Bryant</dc:creator>
  <cp:keywords/>
  <dc:description/>
  <cp:lastModifiedBy>Dudley Bryant</cp:lastModifiedBy>
  <cp:revision>7</cp:revision>
  <cp:lastPrinted>2025-10-07T10:45:00Z</cp:lastPrinted>
  <dcterms:created xsi:type="dcterms:W3CDTF">2025-09-19T17:12:00Z</dcterms:created>
  <dcterms:modified xsi:type="dcterms:W3CDTF">2025-10-07T10:50:00Z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