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6245" w14:textId="25E84FA5" w:rsidR="00A9204E" w:rsidRPr="00EE270A" w:rsidRDefault="00EE270A" w:rsidP="00EE270A">
      <w:pPr>
        <w:jc w:val="center"/>
        <w:rPr>
          <w:rFonts w:ascii="Algerian" w:hAnsi="Algerian"/>
          <w:b/>
          <w:bCs/>
          <w:sz w:val="96"/>
          <w:szCs w:val="96"/>
        </w:rPr>
      </w:pPr>
      <w:r w:rsidRPr="00EE270A">
        <w:rPr>
          <w:rFonts w:ascii="Algerian" w:hAnsi="Algerian"/>
          <w:b/>
          <w:bCs/>
          <w:sz w:val="96"/>
          <w:szCs w:val="96"/>
        </w:rPr>
        <w:t>BARBEQUE</w:t>
      </w:r>
    </w:p>
    <w:p w14:paraId="3D20B498" w14:textId="77777777" w:rsidR="00EE270A" w:rsidRDefault="00EE270A"/>
    <w:p w14:paraId="7CD943DC" w14:textId="6531A5BA" w:rsidR="00EE270A" w:rsidRPr="00EE270A" w:rsidRDefault="00EE270A" w:rsidP="00EE270A">
      <w:pPr>
        <w:jc w:val="center"/>
        <w:rPr>
          <w:b/>
          <w:bCs/>
          <w:color w:val="2F5496" w:themeColor="accent5" w:themeShade="BF"/>
          <w:sz w:val="32"/>
          <w:szCs w:val="32"/>
        </w:rPr>
      </w:pPr>
      <w:r w:rsidRPr="00EE270A">
        <w:rPr>
          <w:b/>
          <w:bCs/>
          <w:color w:val="2F5496" w:themeColor="accent5" w:themeShade="BF"/>
          <w:sz w:val="32"/>
          <w:szCs w:val="32"/>
        </w:rPr>
        <w:t xml:space="preserve">Boston Conservatives </w:t>
      </w:r>
      <w:r>
        <w:rPr>
          <w:b/>
          <w:bCs/>
          <w:color w:val="2F5496" w:themeColor="accent5" w:themeShade="BF"/>
          <w:sz w:val="32"/>
          <w:szCs w:val="32"/>
        </w:rPr>
        <w:t>i</w:t>
      </w:r>
      <w:r w:rsidRPr="00EE270A">
        <w:rPr>
          <w:b/>
          <w:bCs/>
          <w:color w:val="2F5496" w:themeColor="accent5" w:themeShade="BF"/>
          <w:sz w:val="32"/>
          <w:szCs w:val="32"/>
        </w:rPr>
        <w:t>nvite you and your friends to a</w:t>
      </w:r>
    </w:p>
    <w:p w14:paraId="5E032277" w14:textId="77777777" w:rsidR="00EE270A" w:rsidRDefault="00EE270A" w:rsidP="00EE270A">
      <w:pPr>
        <w:jc w:val="center"/>
      </w:pPr>
    </w:p>
    <w:p w14:paraId="04A187FA" w14:textId="4B0A0395" w:rsidR="00EE270A" w:rsidRPr="00EE270A" w:rsidRDefault="00EE270A" w:rsidP="00EE270A">
      <w:pPr>
        <w:jc w:val="center"/>
        <w:rPr>
          <w:rFonts w:ascii="Algerian" w:hAnsi="Algerian"/>
          <w:sz w:val="48"/>
          <w:szCs w:val="48"/>
        </w:rPr>
      </w:pPr>
      <w:r w:rsidRPr="00EE270A">
        <w:rPr>
          <w:rFonts w:ascii="Algerian" w:hAnsi="Algerian"/>
          <w:sz w:val="48"/>
          <w:szCs w:val="48"/>
        </w:rPr>
        <w:t>SUMMER BBQ LUNCH</w:t>
      </w:r>
    </w:p>
    <w:p w14:paraId="3ED14334" w14:textId="77777777" w:rsidR="00EE270A" w:rsidRDefault="00EE270A"/>
    <w:p w14:paraId="6C613BA4" w14:textId="5AFE2BF3" w:rsidR="00EE270A" w:rsidRPr="00EE270A" w:rsidRDefault="00EE270A" w:rsidP="00EE270A">
      <w:pPr>
        <w:jc w:val="center"/>
        <w:rPr>
          <w:lang w:val="en-GB"/>
        </w:rPr>
      </w:pPr>
      <w:r w:rsidRPr="00EE270A">
        <w:rPr>
          <w:noProof/>
          <w:lang w:val="en-GB"/>
        </w:rPr>
        <w:drawing>
          <wp:inline distT="0" distB="0" distL="0" distR="0" wp14:anchorId="4E108F96" wp14:editId="0BD5C0B3">
            <wp:extent cx="3642360" cy="2644140"/>
            <wp:effectExtent l="0" t="0" r="0" b="3810"/>
            <wp:docPr id="1560413548" name="Picture 2" descr="A group of sausages on a gri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13548" name="Picture 2" descr="A group of sausages on a gri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B78A3" w14:textId="77777777" w:rsidR="00EE270A" w:rsidRDefault="00EE270A"/>
    <w:p w14:paraId="206534A8" w14:textId="50E84896" w:rsidR="00EE270A" w:rsidRPr="00EE270A" w:rsidRDefault="00EE270A" w:rsidP="00EE270A">
      <w:pPr>
        <w:jc w:val="center"/>
        <w:rPr>
          <w:b/>
          <w:bCs/>
          <w:color w:val="2F5496" w:themeColor="accent5" w:themeShade="BF"/>
          <w:sz w:val="56"/>
          <w:szCs w:val="56"/>
        </w:rPr>
      </w:pPr>
      <w:r w:rsidRPr="00EE270A">
        <w:rPr>
          <w:b/>
          <w:bCs/>
          <w:color w:val="2F5496" w:themeColor="accent5" w:themeShade="BF"/>
          <w:sz w:val="56"/>
          <w:szCs w:val="56"/>
        </w:rPr>
        <w:t>Sunday 27</w:t>
      </w:r>
      <w:r w:rsidRPr="00EE270A">
        <w:rPr>
          <w:b/>
          <w:bCs/>
          <w:color w:val="2F5496" w:themeColor="accent5" w:themeShade="BF"/>
          <w:sz w:val="56"/>
          <w:szCs w:val="56"/>
          <w:vertAlign w:val="superscript"/>
        </w:rPr>
        <w:t>th</w:t>
      </w:r>
      <w:r w:rsidRPr="00EE270A">
        <w:rPr>
          <w:b/>
          <w:bCs/>
          <w:color w:val="2F5496" w:themeColor="accent5" w:themeShade="BF"/>
          <w:sz w:val="56"/>
          <w:szCs w:val="56"/>
        </w:rPr>
        <w:t xml:space="preserve"> July 2025</w:t>
      </w:r>
    </w:p>
    <w:p w14:paraId="73A17B82" w14:textId="6F3D622C" w:rsidR="00EE270A" w:rsidRDefault="00EE270A" w:rsidP="00EE270A">
      <w:pPr>
        <w:jc w:val="center"/>
        <w:rPr>
          <w:b/>
          <w:bCs/>
          <w:color w:val="2F5496" w:themeColor="accent5" w:themeShade="BF"/>
          <w:sz w:val="56"/>
          <w:szCs w:val="56"/>
        </w:rPr>
      </w:pPr>
      <w:r w:rsidRPr="00EE270A">
        <w:rPr>
          <w:b/>
          <w:bCs/>
          <w:color w:val="2F5496" w:themeColor="accent5" w:themeShade="BF"/>
          <w:sz w:val="56"/>
          <w:szCs w:val="56"/>
        </w:rPr>
        <w:t>From 12 noon</w:t>
      </w:r>
    </w:p>
    <w:p w14:paraId="78CE69FA" w14:textId="77777777" w:rsidR="00EE270A" w:rsidRPr="00E57C92" w:rsidRDefault="00EE270A" w:rsidP="00EE270A">
      <w:pPr>
        <w:jc w:val="center"/>
        <w:rPr>
          <w:b/>
          <w:bCs/>
          <w:color w:val="2F5496" w:themeColor="accent5" w:themeShade="BF"/>
          <w:sz w:val="24"/>
          <w:szCs w:val="24"/>
        </w:rPr>
      </w:pPr>
    </w:p>
    <w:p w14:paraId="49F01032" w14:textId="3A49F353" w:rsidR="00EE270A" w:rsidRPr="00EE270A" w:rsidRDefault="00EE270A" w:rsidP="00EE270A">
      <w:pPr>
        <w:jc w:val="center"/>
        <w:rPr>
          <w:sz w:val="36"/>
          <w:szCs w:val="36"/>
        </w:rPr>
      </w:pPr>
      <w:r>
        <w:rPr>
          <w:sz w:val="36"/>
          <w:szCs w:val="36"/>
        </w:rPr>
        <w:t>a</w:t>
      </w:r>
      <w:r w:rsidRPr="00EE270A">
        <w:rPr>
          <w:sz w:val="36"/>
          <w:szCs w:val="36"/>
        </w:rPr>
        <w:t>t the home of Kath &amp; Dudley Bryant</w:t>
      </w:r>
    </w:p>
    <w:p w14:paraId="2D0BB7E9" w14:textId="3B81DF8E" w:rsidR="00EE270A" w:rsidRPr="00EE270A" w:rsidRDefault="00EE270A" w:rsidP="00EE270A">
      <w:pPr>
        <w:jc w:val="center"/>
        <w:rPr>
          <w:sz w:val="36"/>
          <w:szCs w:val="36"/>
        </w:rPr>
      </w:pPr>
      <w:r w:rsidRPr="00EE270A">
        <w:rPr>
          <w:sz w:val="36"/>
          <w:szCs w:val="36"/>
        </w:rPr>
        <w:t>Morgan House, 13 Somersby Green, Boston</w:t>
      </w:r>
    </w:p>
    <w:p w14:paraId="326D82D8" w14:textId="77777777" w:rsidR="00EE270A" w:rsidRPr="00E57C92" w:rsidRDefault="00EE270A" w:rsidP="00EE270A">
      <w:pPr>
        <w:jc w:val="center"/>
        <w:rPr>
          <w:b/>
          <w:bCs/>
          <w:color w:val="2F5496" w:themeColor="accent5" w:themeShade="BF"/>
          <w:sz w:val="28"/>
          <w:szCs w:val="28"/>
        </w:rPr>
      </w:pPr>
    </w:p>
    <w:p w14:paraId="040248FC" w14:textId="63108205" w:rsidR="00FB162E" w:rsidRDefault="00EE270A" w:rsidP="00FB162E">
      <w:pPr>
        <w:jc w:val="center"/>
        <w:rPr>
          <w:b/>
          <w:bCs/>
          <w:color w:val="2F5496" w:themeColor="accent5" w:themeShade="BF"/>
          <w:sz w:val="36"/>
          <w:szCs w:val="36"/>
        </w:rPr>
      </w:pPr>
      <w:r w:rsidRPr="00EE270A">
        <w:rPr>
          <w:b/>
          <w:bCs/>
          <w:color w:val="2F5496" w:themeColor="accent5" w:themeShade="BF"/>
          <w:sz w:val="40"/>
          <w:szCs w:val="40"/>
        </w:rPr>
        <w:t>Tickets  :  £</w:t>
      </w:r>
      <w:r w:rsidR="00E57C92">
        <w:rPr>
          <w:b/>
          <w:bCs/>
          <w:color w:val="2F5496" w:themeColor="accent5" w:themeShade="BF"/>
          <w:sz w:val="40"/>
          <w:szCs w:val="40"/>
        </w:rPr>
        <w:t>15</w:t>
      </w:r>
      <w:r w:rsidRPr="00EE270A">
        <w:rPr>
          <w:b/>
          <w:bCs/>
          <w:color w:val="2F5496" w:themeColor="accent5" w:themeShade="BF"/>
          <w:sz w:val="40"/>
          <w:szCs w:val="40"/>
        </w:rPr>
        <w:t xml:space="preserve"> per person</w:t>
      </w:r>
      <w:r w:rsidR="00FB162E" w:rsidRPr="00FB162E">
        <w:rPr>
          <w:b/>
          <w:bCs/>
          <w:color w:val="2F5496" w:themeColor="accent5" w:themeShade="BF"/>
          <w:sz w:val="36"/>
          <w:szCs w:val="36"/>
        </w:rPr>
        <w:t xml:space="preserve"> </w:t>
      </w:r>
      <w:r w:rsidR="00FB162E">
        <w:rPr>
          <w:b/>
          <w:bCs/>
          <w:color w:val="2F5496" w:themeColor="accent5" w:themeShade="BF"/>
          <w:sz w:val="36"/>
          <w:szCs w:val="36"/>
        </w:rPr>
        <w:t xml:space="preserve">                                  </w:t>
      </w:r>
      <w:r w:rsidR="00FB162E" w:rsidRPr="00EE270A">
        <w:rPr>
          <w:b/>
          <w:bCs/>
          <w:color w:val="2F5496" w:themeColor="accent5" w:themeShade="BF"/>
          <w:sz w:val="36"/>
          <w:szCs w:val="36"/>
        </w:rPr>
        <w:t>Raffle &amp; Games</w:t>
      </w:r>
    </w:p>
    <w:p w14:paraId="1B4A663C" w14:textId="0F554F93" w:rsidR="00EE270A" w:rsidRDefault="00E57C92" w:rsidP="00EE270A">
      <w:pPr>
        <w:jc w:val="center"/>
        <w:rPr>
          <w:b/>
          <w:bCs/>
          <w:color w:val="2F5496" w:themeColor="accent5" w:themeShade="BF"/>
          <w:sz w:val="28"/>
          <w:szCs w:val="28"/>
        </w:rPr>
      </w:pPr>
      <w:r w:rsidRPr="00AE6646">
        <w:rPr>
          <w:b/>
          <w:bCs/>
          <w:color w:val="2F5496" w:themeColor="accent5" w:themeShade="BF"/>
          <w:sz w:val="28"/>
          <w:szCs w:val="28"/>
          <w:highlight w:val="yellow"/>
        </w:rPr>
        <w:t>Raffle Prize Donations will be welcome please</w:t>
      </w:r>
    </w:p>
    <w:p w14:paraId="5424406A" w14:textId="77777777" w:rsidR="00E57C92" w:rsidRPr="00E57C92" w:rsidRDefault="00E57C92" w:rsidP="00EE270A">
      <w:pPr>
        <w:jc w:val="center"/>
        <w:rPr>
          <w:b/>
          <w:bCs/>
          <w:color w:val="2F5496" w:themeColor="accent5" w:themeShade="BF"/>
          <w:sz w:val="28"/>
          <w:szCs w:val="28"/>
        </w:rPr>
      </w:pPr>
    </w:p>
    <w:p w14:paraId="5A5C5839" w14:textId="4E687B89" w:rsidR="00EE270A" w:rsidRPr="00FB162E" w:rsidRDefault="00FB162E" w:rsidP="00EE270A">
      <w:pPr>
        <w:jc w:val="center"/>
        <w:rPr>
          <w:rFonts w:ascii="Baguet Script" w:hAnsi="Baguet Script"/>
          <w:b/>
          <w:bCs/>
          <w:color w:val="EE0000"/>
          <w:sz w:val="40"/>
          <w:szCs w:val="40"/>
        </w:rPr>
      </w:pPr>
      <w:r w:rsidRPr="00FB162E">
        <w:rPr>
          <w:rFonts w:ascii="Baguet Script" w:hAnsi="Baguet Script"/>
          <w:b/>
          <w:bCs/>
          <w:color w:val="EE0000"/>
          <w:sz w:val="40"/>
          <w:szCs w:val="40"/>
        </w:rPr>
        <w:t>Invite your friends to come along with you</w:t>
      </w:r>
    </w:p>
    <w:p w14:paraId="6ABBC48A" w14:textId="77777777" w:rsidR="00EE270A" w:rsidRPr="00EE270A" w:rsidRDefault="00EE270A" w:rsidP="00EE270A">
      <w:pPr>
        <w:jc w:val="center"/>
        <w:rPr>
          <w:b/>
          <w:bCs/>
          <w:color w:val="2F5496" w:themeColor="accent5" w:themeShade="BF"/>
          <w:sz w:val="36"/>
          <w:szCs w:val="36"/>
        </w:rPr>
      </w:pPr>
    </w:p>
    <w:p w14:paraId="6E5FFE60" w14:textId="19F108D2" w:rsidR="00FB162E" w:rsidRDefault="00EE270A" w:rsidP="00320B69">
      <w:pPr>
        <w:jc w:val="center"/>
        <w:rPr>
          <w:b/>
          <w:bCs/>
          <w:color w:val="2F5496" w:themeColor="accent5" w:themeShade="BF"/>
          <w:sz w:val="36"/>
          <w:szCs w:val="36"/>
        </w:rPr>
      </w:pPr>
      <w:r w:rsidRPr="00EE270A">
        <w:rPr>
          <w:b/>
          <w:bCs/>
          <w:color w:val="2F5496" w:themeColor="accent5" w:themeShade="BF"/>
          <w:sz w:val="36"/>
          <w:szCs w:val="36"/>
        </w:rPr>
        <w:t>RSVP before Friday 18</w:t>
      </w:r>
      <w:r w:rsidRPr="00EE270A">
        <w:rPr>
          <w:b/>
          <w:bCs/>
          <w:color w:val="2F5496" w:themeColor="accent5" w:themeShade="BF"/>
          <w:sz w:val="36"/>
          <w:szCs w:val="36"/>
          <w:vertAlign w:val="superscript"/>
        </w:rPr>
        <w:t>th</w:t>
      </w:r>
      <w:r w:rsidRPr="00EE270A">
        <w:rPr>
          <w:b/>
          <w:bCs/>
          <w:color w:val="2F5496" w:themeColor="accent5" w:themeShade="BF"/>
          <w:sz w:val="36"/>
          <w:szCs w:val="36"/>
        </w:rPr>
        <w:t xml:space="preserve"> July 2025</w:t>
      </w:r>
    </w:p>
    <w:p w14:paraId="1E2B5BD9" w14:textId="43A46175" w:rsidR="00EE270A" w:rsidRPr="00031823" w:rsidRDefault="00EE270A" w:rsidP="00EE270A">
      <w:pPr>
        <w:jc w:val="center"/>
        <w:rPr>
          <w:rFonts w:ascii="Algerian" w:hAnsi="Algerian"/>
          <w:b/>
          <w:bCs/>
          <w:sz w:val="32"/>
          <w:szCs w:val="32"/>
        </w:rPr>
      </w:pPr>
      <w:r w:rsidRPr="00031823">
        <w:rPr>
          <w:rFonts w:ascii="Algerian" w:hAnsi="Algerian"/>
          <w:b/>
          <w:bCs/>
          <w:sz w:val="32"/>
          <w:szCs w:val="32"/>
        </w:rPr>
        <w:lastRenderedPageBreak/>
        <w:t>Summer BBQ Lunch  :  Sunday 27</w:t>
      </w:r>
      <w:r w:rsidRPr="00031823">
        <w:rPr>
          <w:rFonts w:ascii="Algerian" w:hAnsi="Algerian"/>
          <w:b/>
          <w:bCs/>
          <w:sz w:val="32"/>
          <w:szCs w:val="32"/>
          <w:vertAlign w:val="superscript"/>
        </w:rPr>
        <w:t>th</w:t>
      </w:r>
      <w:r w:rsidRPr="00031823">
        <w:rPr>
          <w:rFonts w:ascii="Algerian" w:hAnsi="Algerian"/>
          <w:b/>
          <w:bCs/>
          <w:sz w:val="32"/>
          <w:szCs w:val="32"/>
        </w:rPr>
        <w:t xml:space="preserve"> </w:t>
      </w:r>
      <w:r w:rsidR="00031823" w:rsidRPr="00031823">
        <w:rPr>
          <w:rFonts w:ascii="Algerian" w:hAnsi="Algerian"/>
          <w:b/>
          <w:bCs/>
          <w:sz w:val="32"/>
          <w:szCs w:val="32"/>
        </w:rPr>
        <w:t>July</w:t>
      </w:r>
      <w:r w:rsidRPr="00031823">
        <w:rPr>
          <w:rFonts w:ascii="Algerian" w:hAnsi="Algerian"/>
          <w:b/>
          <w:bCs/>
          <w:sz w:val="32"/>
          <w:szCs w:val="32"/>
        </w:rPr>
        <w:t xml:space="preserve"> 2025</w:t>
      </w:r>
    </w:p>
    <w:p w14:paraId="162D20CC" w14:textId="77777777" w:rsidR="00EE270A" w:rsidRPr="00031823" w:rsidRDefault="00EE270A" w:rsidP="00EE270A">
      <w:pPr>
        <w:jc w:val="center"/>
        <w:rPr>
          <w:b/>
          <w:bCs/>
          <w:sz w:val="36"/>
          <w:szCs w:val="36"/>
        </w:rPr>
      </w:pPr>
    </w:p>
    <w:p w14:paraId="00837908" w14:textId="0C5DA068" w:rsidR="00EE270A" w:rsidRPr="00031823" w:rsidRDefault="00EE270A" w:rsidP="00EE270A">
      <w:pPr>
        <w:jc w:val="center"/>
        <w:rPr>
          <w:b/>
          <w:bCs/>
          <w:sz w:val="36"/>
          <w:szCs w:val="36"/>
        </w:rPr>
      </w:pPr>
      <w:r w:rsidRPr="00031823">
        <w:rPr>
          <w:b/>
          <w:bCs/>
          <w:sz w:val="36"/>
          <w:szCs w:val="36"/>
        </w:rPr>
        <w:t>Booking &amp; Payment Form</w:t>
      </w:r>
    </w:p>
    <w:p w14:paraId="59FE6FDB" w14:textId="77777777" w:rsidR="00EE270A" w:rsidRPr="00686DCB" w:rsidRDefault="00EE270A" w:rsidP="00EE270A">
      <w:pPr>
        <w:jc w:val="center"/>
        <w:rPr>
          <w:b/>
          <w:bCs/>
        </w:rPr>
      </w:pPr>
    </w:p>
    <w:p w14:paraId="174E3861" w14:textId="041FB760" w:rsidR="00EE270A" w:rsidRPr="00031823" w:rsidRDefault="00EE270A" w:rsidP="00EE270A">
      <w:pPr>
        <w:jc w:val="center"/>
        <w:rPr>
          <w:sz w:val="36"/>
          <w:szCs w:val="36"/>
        </w:rPr>
      </w:pPr>
      <w:r w:rsidRPr="00031823">
        <w:rPr>
          <w:sz w:val="36"/>
          <w:szCs w:val="36"/>
        </w:rPr>
        <w:t>Please reserve …………… Tickets at £</w:t>
      </w:r>
      <w:r w:rsidR="00B32FF7">
        <w:rPr>
          <w:sz w:val="36"/>
          <w:szCs w:val="36"/>
        </w:rPr>
        <w:t>15</w:t>
      </w:r>
      <w:r w:rsidRPr="00031823">
        <w:rPr>
          <w:sz w:val="36"/>
          <w:szCs w:val="36"/>
        </w:rPr>
        <w:t xml:space="preserve"> each</w:t>
      </w:r>
    </w:p>
    <w:p w14:paraId="76539F37" w14:textId="77777777" w:rsidR="00031823" w:rsidRPr="00031823" w:rsidRDefault="00031823" w:rsidP="00FB162E">
      <w:pPr>
        <w:jc w:val="center"/>
        <w:rPr>
          <w:sz w:val="36"/>
          <w:szCs w:val="36"/>
        </w:rPr>
      </w:pPr>
    </w:p>
    <w:p w14:paraId="28547E7A" w14:textId="235155C1" w:rsidR="00FB162E" w:rsidRDefault="00320B69" w:rsidP="00320B69">
      <w:pPr>
        <w:rPr>
          <w:b/>
          <w:bCs/>
          <w:sz w:val="32"/>
          <w:szCs w:val="32"/>
        </w:rPr>
      </w:pPr>
      <w:r w:rsidRPr="00751FF9">
        <w:rPr>
          <w:b/>
          <w:bCs/>
          <w:sz w:val="44"/>
          <w:szCs w:val="44"/>
        </w:rPr>
        <w:t xml:space="preserve">  </w:t>
      </w:r>
      <w:r w:rsidR="00751FF9" w:rsidRPr="00751FF9">
        <w:rPr>
          <w:b/>
          <w:bCs/>
          <w:sz w:val="44"/>
          <w:szCs w:val="44"/>
        </w:rPr>
        <w:t>[</w:t>
      </w:r>
      <w:r w:rsidRPr="00751FF9">
        <w:rPr>
          <w:b/>
          <w:bCs/>
          <w:sz w:val="44"/>
          <w:szCs w:val="44"/>
        </w:rPr>
        <w:t>A</w:t>
      </w:r>
      <w:r w:rsidR="00751FF9" w:rsidRPr="00751FF9">
        <w:rPr>
          <w:b/>
          <w:bCs/>
          <w:sz w:val="44"/>
          <w:szCs w:val="44"/>
        </w:rPr>
        <w:t>]</w:t>
      </w:r>
      <w:r>
        <w:rPr>
          <w:b/>
          <w:bCs/>
          <w:sz w:val="32"/>
          <w:szCs w:val="32"/>
        </w:rPr>
        <w:t xml:space="preserve">                            </w:t>
      </w:r>
      <w:r w:rsidR="00751FF9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   </w:t>
      </w:r>
      <w:r w:rsidR="00031823" w:rsidRPr="00320B69">
        <w:rPr>
          <w:b/>
          <w:bCs/>
          <w:sz w:val="32"/>
          <w:szCs w:val="32"/>
        </w:rPr>
        <w:t>Cheques</w:t>
      </w:r>
      <w:r w:rsidR="00EE270A" w:rsidRPr="00320B69">
        <w:rPr>
          <w:b/>
          <w:bCs/>
          <w:sz w:val="32"/>
          <w:szCs w:val="32"/>
        </w:rPr>
        <w:t xml:space="preserve"> payable to</w:t>
      </w:r>
    </w:p>
    <w:p w14:paraId="68DE9F7E" w14:textId="77777777" w:rsidR="00320B69" w:rsidRPr="00686DCB" w:rsidRDefault="00320B69" w:rsidP="00320B69">
      <w:pPr>
        <w:rPr>
          <w:b/>
          <w:bCs/>
          <w:sz w:val="24"/>
          <w:szCs w:val="24"/>
        </w:rPr>
      </w:pPr>
    </w:p>
    <w:p w14:paraId="1172CBCB" w14:textId="4513EC13" w:rsidR="00031823" w:rsidRPr="000F135E" w:rsidRDefault="00031823" w:rsidP="00FB162E">
      <w:pPr>
        <w:jc w:val="center"/>
        <w:rPr>
          <w:sz w:val="32"/>
          <w:szCs w:val="32"/>
        </w:rPr>
      </w:pPr>
      <w:r w:rsidRPr="00031823">
        <w:rPr>
          <w:sz w:val="32"/>
          <w:szCs w:val="32"/>
        </w:rPr>
        <w:t>“</w:t>
      </w:r>
      <w:r w:rsidR="00EE270A" w:rsidRPr="00031823">
        <w:rPr>
          <w:sz w:val="32"/>
          <w:szCs w:val="32"/>
        </w:rPr>
        <w:t>Boston &amp; Skegness Conservative</w:t>
      </w:r>
      <w:r>
        <w:rPr>
          <w:sz w:val="32"/>
          <w:szCs w:val="32"/>
        </w:rPr>
        <w:t xml:space="preserve"> </w:t>
      </w:r>
      <w:r w:rsidR="00EE270A" w:rsidRPr="00031823">
        <w:rPr>
          <w:sz w:val="32"/>
          <w:szCs w:val="32"/>
        </w:rPr>
        <w:t>Association</w:t>
      </w:r>
      <w:r w:rsidR="00FB162E">
        <w:rPr>
          <w:sz w:val="32"/>
          <w:szCs w:val="32"/>
        </w:rPr>
        <w:t xml:space="preserve"> Boston Branch</w:t>
      </w:r>
      <w:r w:rsidRPr="00031823">
        <w:rPr>
          <w:sz w:val="32"/>
          <w:szCs w:val="32"/>
        </w:rPr>
        <w:t>”</w:t>
      </w:r>
    </w:p>
    <w:p w14:paraId="6D478856" w14:textId="77777777" w:rsidR="00031823" w:rsidRPr="00320B69" w:rsidRDefault="00031823" w:rsidP="00EE270A">
      <w:pPr>
        <w:jc w:val="center"/>
        <w:rPr>
          <w:b/>
          <w:bCs/>
          <w:sz w:val="36"/>
          <w:szCs w:val="36"/>
        </w:rPr>
      </w:pPr>
    </w:p>
    <w:p w14:paraId="4BBA7C48" w14:textId="16AF384A" w:rsidR="00E57C92" w:rsidRDefault="00751FF9" w:rsidP="00320B6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E57C92">
        <w:rPr>
          <w:b/>
          <w:bCs/>
          <w:sz w:val="36"/>
          <w:szCs w:val="36"/>
        </w:rPr>
        <w:t xml:space="preserve">           </w:t>
      </w:r>
      <w:r w:rsidR="00031823" w:rsidRPr="00320B69">
        <w:rPr>
          <w:b/>
          <w:bCs/>
          <w:sz w:val="36"/>
          <w:szCs w:val="36"/>
        </w:rPr>
        <w:t xml:space="preserve"> </w:t>
      </w:r>
      <w:r w:rsidR="00320B69">
        <w:rPr>
          <w:b/>
          <w:bCs/>
          <w:sz w:val="36"/>
          <w:szCs w:val="36"/>
        </w:rPr>
        <w:t xml:space="preserve">[    ]               </w:t>
      </w:r>
      <w:r w:rsidR="00031823" w:rsidRPr="00320B69">
        <w:rPr>
          <w:b/>
          <w:bCs/>
          <w:sz w:val="36"/>
          <w:szCs w:val="36"/>
        </w:rPr>
        <w:t xml:space="preserve">I </w:t>
      </w:r>
      <w:r w:rsidR="009370E5">
        <w:rPr>
          <w:b/>
          <w:bCs/>
          <w:sz w:val="36"/>
          <w:szCs w:val="36"/>
        </w:rPr>
        <w:t xml:space="preserve">enclose my </w:t>
      </w:r>
      <w:r w:rsidR="00031823" w:rsidRPr="00320B69">
        <w:rPr>
          <w:b/>
          <w:bCs/>
          <w:sz w:val="36"/>
          <w:szCs w:val="36"/>
        </w:rPr>
        <w:t>cheque for £</w:t>
      </w:r>
      <w:r w:rsidR="00031823" w:rsidRPr="009370E5">
        <w:rPr>
          <w:sz w:val="36"/>
          <w:szCs w:val="36"/>
        </w:rPr>
        <w:t>………</w:t>
      </w:r>
      <w:r w:rsidR="009370E5" w:rsidRPr="009370E5">
        <w:rPr>
          <w:sz w:val="36"/>
          <w:szCs w:val="36"/>
        </w:rPr>
        <w:t>…..</w:t>
      </w:r>
      <w:r w:rsidR="00031823" w:rsidRPr="009370E5">
        <w:rPr>
          <w:sz w:val="36"/>
          <w:szCs w:val="36"/>
        </w:rPr>
        <w:t>.</w:t>
      </w:r>
      <w:r w:rsidR="00031823" w:rsidRPr="00320B69">
        <w:rPr>
          <w:b/>
          <w:bCs/>
          <w:sz w:val="36"/>
          <w:szCs w:val="36"/>
        </w:rPr>
        <w:t xml:space="preserve"> </w:t>
      </w:r>
    </w:p>
    <w:p w14:paraId="690E9FCA" w14:textId="77777777" w:rsidR="000F135E" w:rsidRDefault="000F135E" w:rsidP="00031823">
      <w:pPr>
        <w:rPr>
          <w:sz w:val="36"/>
          <w:szCs w:val="36"/>
        </w:rPr>
      </w:pPr>
    </w:p>
    <w:p w14:paraId="0B3DC4F5" w14:textId="77777777" w:rsidR="00E57C92" w:rsidRPr="00031823" w:rsidRDefault="00E57C92" w:rsidP="00031823">
      <w:pPr>
        <w:rPr>
          <w:sz w:val="36"/>
          <w:szCs w:val="36"/>
        </w:rPr>
      </w:pPr>
    </w:p>
    <w:p w14:paraId="326AE9E0" w14:textId="5B479232" w:rsidR="00320B69" w:rsidRPr="00320B69" w:rsidRDefault="00320B69" w:rsidP="00320B69">
      <w:pPr>
        <w:rPr>
          <w:b/>
          <w:bCs/>
          <w:sz w:val="36"/>
          <w:szCs w:val="36"/>
        </w:rPr>
      </w:pPr>
      <w:r w:rsidRPr="00751FF9">
        <w:rPr>
          <w:b/>
          <w:bCs/>
          <w:sz w:val="44"/>
          <w:szCs w:val="44"/>
        </w:rPr>
        <w:t>[ B ]</w:t>
      </w:r>
      <w:r w:rsidR="00686DCB">
        <w:rPr>
          <w:b/>
          <w:bCs/>
          <w:sz w:val="36"/>
          <w:szCs w:val="36"/>
        </w:rPr>
        <w:t xml:space="preserve">                     </w:t>
      </w:r>
      <w:r w:rsidR="000F135E" w:rsidRPr="00320B69">
        <w:rPr>
          <w:b/>
          <w:bCs/>
          <w:sz w:val="36"/>
          <w:szCs w:val="36"/>
        </w:rPr>
        <w:t xml:space="preserve">Payment by Bank Transfer </w:t>
      </w:r>
    </w:p>
    <w:p w14:paraId="4CDACA80" w14:textId="08F108B1" w:rsidR="000F135E" w:rsidRDefault="00686DCB" w:rsidP="00320B69">
      <w:pPr>
        <w:jc w:val="center"/>
        <w:rPr>
          <w:sz w:val="32"/>
          <w:szCs w:val="32"/>
        </w:rPr>
      </w:pPr>
      <w:r w:rsidRPr="00686DCB">
        <w:rPr>
          <w:sz w:val="32"/>
          <w:szCs w:val="32"/>
        </w:rPr>
        <w:t xml:space="preserve">Payable to </w:t>
      </w:r>
      <w:r w:rsidR="00FB162E" w:rsidRPr="00686DCB">
        <w:rPr>
          <w:sz w:val="32"/>
          <w:szCs w:val="32"/>
        </w:rPr>
        <w:t xml:space="preserve">“Boston </w:t>
      </w:r>
      <w:r w:rsidR="00320B69" w:rsidRPr="00686DCB">
        <w:rPr>
          <w:sz w:val="32"/>
          <w:szCs w:val="32"/>
        </w:rPr>
        <w:t>Conservatives</w:t>
      </w:r>
      <w:r w:rsidR="00FB162E" w:rsidRPr="00686DCB">
        <w:rPr>
          <w:sz w:val="32"/>
          <w:szCs w:val="32"/>
        </w:rPr>
        <w:t xml:space="preserve"> Supper Club”</w:t>
      </w:r>
    </w:p>
    <w:p w14:paraId="38779EEE" w14:textId="77777777" w:rsidR="00686DCB" w:rsidRPr="00686DCB" w:rsidRDefault="00686DCB" w:rsidP="00320B69">
      <w:pPr>
        <w:jc w:val="center"/>
        <w:rPr>
          <w:sz w:val="32"/>
          <w:szCs w:val="32"/>
        </w:rPr>
      </w:pPr>
    </w:p>
    <w:p w14:paraId="616A1C99" w14:textId="24AD18A1" w:rsidR="000F135E" w:rsidRPr="00686DCB" w:rsidRDefault="000F135E" w:rsidP="000F135E">
      <w:pPr>
        <w:rPr>
          <w:sz w:val="32"/>
          <w:szCs w:val="32"/>
        </w:rPr>
      </w:pPr>
      <w:r w:rsidRPr="00686DCB">
        <w:rPr>
          <w:sz w:val="32"/>
          <w:szCs w:val="32"/>
        </w:rPr>
        <w:t xml:space="preserve">Sort Code : </w:t>
      </w:r>
      <w:r w:rsidR="00320B69" w:rsidRPr="00686DCB">
        <w:rPr>
          <w:sz w:val="32"/>
          <w:szCs w:val="32"/>
        </w:rPr>
        <w:t xml:space="preserve">  30-63-47                    </w:t>
      </w:r>
      <w:r w:rsidRPr="00686DCB">
        <w:rPr>
          <w:sz w:val="32"/>
          <w:szCs w:val="32"/>
        </w:rPr>
        <w:t xml:space="preserve"> Account No : </w:t>
      </w:r>
      <w:r w:rsidR="00320B69" w:rsidRPr="00686DCB">
        <w:rPr>
          <w:sz w:val="32"/>
          <w:szCs w:val="32"/>
        </w:rPr>
        <w:t xml:space="preserve">  34376268 </w:t>
      </w:r>
    </w:p>
    <w:p w14:paraId="6726B18A" w14:textId="77777777" w:rsidR="00031823" w:rsidRPr="00031823" w:rsidRDefault="00031823" w:rsidP="00031823">
      <w:pPr>
        <w:rPr>
          <w:sz w:val="36"/>
          <w:szCs w:val="36"/>
        </w:rPr>
      </w:pPr>
    </w:p>
    <w:p w14:paraId="0E5E1BC9" w14:textId="0E065F31" w:rsidR="00031823" w:rsidRPr="00320B69" w:rsidRDefault="00031823" w:rsidP="00031823">
      <w:pPr>
        <w:jc w:val="both"/>
        <w:rPr>
          <w:b/>
          <w:bCs/>
          <w:sz w:val="36"/>
          <w:szCs w:val="36"/>
        </w:rPr>
      </w:pPr>
      <w:r w:rsidRPr="00320B69">
        <w:rPr>
          <w:b/>
          <w:bCs/>
          <w:sz w:val="36"/>
          <w:szCs w:val="36"/>
        </w:rPr>
        <w:t xml:space="preserve">[    ]   I have made a bank transfer of £ </w:t>
      </w:r>
      <w:r w:rsidRPr="009370E5">
        <w:rPr>
          <w:sz w:val="36"/>
          <w:szCs w:val="36"/>
        </w:rPr>
        <w:t>……</w:t>
      </w:r>
      <w:r w:rsidR="009370E5">
        <w:rPr>
          <w:sz w:val="36"/>
          <w:szCs w:val="36"/>
        </w:rPr>
        <w:t>..</w:t>
      </w:r>
      <w:r w:rsidRPr="009370E5">
        <w:rPr>
          <w:sz w:val="36"/>
          <w:szCs w:val="36"/>
        </w:rPr>
        <w:t>……</w:t>
      </w:r>
      <w:r w:rsidRPr="00320B69">
        <w:rPr>
          <w:b/>
          <w:bCs/>
          <w:sz w:val="36"/>
          <w:szCs w:val="36"/>
        </w:rPr>
        <w:t xml:space="preserve"> on </w:t>
      </w:r>
      <w:r w:rsidRPr="009370E5">
        <w:rPr>
          <w:sz w:val="36"/>
          <w:szCs w:val="36"/>
        </w:rPr>
        <w:t>………………</w:t>
      </w:r>
      <w:r w:rsidRPr="00320B69">
        <w:rPr>
          <w:b/>
          <w:bCs/>
          <w:sz w:val="36"/>
          <w:szCs w:val="36"/>
        </w:rPr>
        <w:t>2025</w:t>
      </w:r>
    </w:p>
    <w:p w14:paraId="47E33616" w14:textId="77777777" w:rsidR="00031823" w:rsidRDefault="00031823" w:rsidP="00031823">
      <w:pPr>
        <w:jc w:val="both"/>
        <w:rPr>
          <w:sz w:val="36"/>
          <w:szCs w:val="36"/>
        </w:rPr>
      </w:pPr>
    </w:p>
    <w:p w14:paraId="339B527E" w14:textId="1E16F443" w:rsidR="00031823" w:rsidRDefault="00320B69" w:rsidP="000318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Your </w:t>
      </w:r>
      <w:r w:rsidR="00031823">
        <w:rPr>
          <w:sz w:val="36"/>
          <w:szCs w:val="36"/>
        </w:rPr>
        <w:t xml:space="preserve">Name : ……………………………………………………………..  </w:t>
      </w:r>
    </w:p>
    <w:p w14:paraId="4E55E4DD" w14:textId="46E7D3CE" w:rsidR="00031823" w:rsidRDefault="00031823" w:rsidP="00031823">
      <w:pPr>
        <w:jc w:val="both"/>
        <w:rPr>
          <w:sz w:val="36"/>
          <w:szCs w:val="36"/>
        </w:rPr>
      </w:pPr>
      <w:r>
        <w:rPr>
          <w:sz w:val="36"/>
          <w:szCs w:val="36"/>
        </w:rPr>
        <w:t>Email Address : ………………………………………………...</w:t>
      </w:r>
      <w:r w:rsidR="00A50605">
        <w:rPr>
          <w:sz w:val="36"/>
          <w:szCs w:val="36"/>
        </w:rPr>
        <w:t>........</w:t>
      </w:r>
    </w:p>
    <w:p w14:paraId="58B46A34" w14:textId="7AC35DD5" w:rsidR="00031823" w:rsidRDefault="00031823" w:rsidP="00031823">
      <w:pPr>
        <w:jc w:val="both"/>
        <w:rPr>
          <w:sz w:val="36"/>
          <w:szCs w:val="36"/>
        </w:rPr>
      </w:pPr>
      <w:r>
        <w:rPr>
          <w:sz w:val="36"/>
          <w:szCs w:val="36"/>
        </w:rPr>
        <w:t>Phone No : ………………………………………………………</w:t>
      </w:r>
      <w:r w:rsidR="00A50605">
        <w:rPr>
          <w:sz w:val="36"/>
          <w:szCs w:val="36"/>
        </w:rPr>
        <w:t>……….</w:t>
      </w:r>
    </w:p>
    <w:p w14:paraId="2D81AD40" w14:textId="77777777" w:rsidR="000F135E" w:rsidRPr="00751FF9" w:rsidRDefault="000F135E" w:rsidP="00031823">
      <w:pPr>
        <w:jc w:val="both"/>
        <w:rPr>
          <w:sz w:val="24"/>
          <w:szCs w:val="24"/>
        </w:rPr>
      </w:pPr>
    </w:p>
    <w:p w14:paraId="50733271" w14:textId="5CA74434" w:rsidR="000F135E" w:rsidRDefault="000F135E" w:rsidP="00262519">
      <w:pPr>
        <w:jc w:val="center"/>
        <w:rPr>
          <w:b/>
          <w:bCs/>
          <w:sz w:val="36"/>
          <w:szCs w:val="36"/>
        </w:rPr>
      </w:pPr>
      <w:r w:rsidRPr="000F135E">
        <w:rPr>
          <w:b/>
          <w:bCs/>
          <w:sz w:val="36"/>
          <w:szCs w:val="36"/>
        </w:rPr>
        <w:t xml:space="preserve">Return </w:t>
      </w:r>
      <w:r>
        <w:rPr>
          <w:b/>
          <w:bCs/>
          <w:sz w:val="36"/>
          <w:szCs w:val="36"/>
        </w:rPr>
        <w:t xml:space="preserve">this Booking Form </w:t>
      </w:r>
      <w:r w:rsidRPr="000F135E">
        <w:rPr>
          <w:b/>
          <w:bCs/>
          <w:sz w:val="36"/>
          <w:szCs w:val="36"/>
        </w:rPr>
        <w:t>to :-</w:t>
      </w:r>
    </w:p>
    <w:p w14:paraId="7BCA94AA" w14:textId="77777777" w:rsidR="00686DCB" w:rsidRPr="00751FF9" w:rsidRDefault="00686DCB" w:rsidP="00031823">
      <w:pPr>
        <w:jc w:val="both"/>
        <w:rPr>
          <w:b/>
          <w:bCs/>
          <w:sz w:val="24"/>
          <w:szCs w:val="24"/>
        </w:rPr>
      </w:pPr>
    </w:p>
    <w:p w14:paraId="4560358A" w14:textId="77777777" w:rsidR="00686DCB" w:rsidRDefault="000F135E" w:rsidP="00031823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Postal address</w:t>
      </w:r>
      <w:r w:rsidR="00320B69">
        <w:rPr>
          <w:b/>
          <w:bCs/>
          <w:sz w:val="36"/>
          <w:szCs w:val="36"/>
        </w:rPr>
        <w:t xml:space="preserve"> :    E. Speke,  Kappa Lodge, West Fen Drainside, </w:t>
      </w:r>
    </w:p>
    <w:p w14:paraId="67472E3B" w14:textId="503B85EF" w:rsidR="00320B69" w:rsidRDefault="00686DCB" w:rsidP="00686DCB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="00320B69">
        <w:rPr>
          <w:b/>
          <w:bCs/>
          <w:sz w:val="36"/>
          <w:szCs w:val="36"/>
        </w:rPr>
        <w:t>Frithville, Boston. PE22 7EU</w:t>
      </w:r>
      <w:r w:rsidR="000F135E">
        <w:rPr>
          <w:b/>
          <w:bCs/>
          <w:sz w:val="36"/>
          <w:szCs w:val="36"/>
        </w:rPr>
        <w:t xml:space="preserve"> </w:t>
      </w:r>
    </w:p>
    <w:p w14:paraId="5E250FA3" w14:textId="77777777" w:rsidR="00686DCB" w:rsidRDefault="00686DCB" w:rsidP="00686DCB">
      <w:pPr>
        <w:ind w:left="1440" w:firstLine="720"/>
        <w:jc w:val="both"/>
        <w:rPr>
          <w:b/>
          <w:bCs/>
          <w:sz w:val="36"/>
          <w:szCs w:val="36"/>
        </w:rPr>
      </w:pPr>
    </w:p>
    <w:p w14:paraId="5BC0A3A2" w14:textId="0209AC58" w:rsidR="00031823" w:rsidRPr="00686DCB" w:rsidRDefault="00320B69" w:rsidP="00686DCB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</w:t>
      </w:r>
      <w:r w:rsidR="000F135E">
        <w:rPr>
          <w:b/>
          <w:bCs/>
          <w:sz w:val="36"/>
          <w:szCs w:val="36"/>
        </w:rPr>
        <w:t>mail address</w:t>
      </w:r>
      <w:r>
        <w:rPr>
          <w:b/>
          <w:bCs/>
          <w:sz w:val="36"/>
          <w:szCs w:val="36"/>
        </w:rPr>
        <w:t xml:space="preserve">  :      eddiespeke@yahoo.com</w:t>
      </w:r>
    </w:p>
    <w:sectPr w:rsidR="00031823" w:rsidRPr="0068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86623864">
    <w:abstractNumId w:val="19"/>
  </w:num>
  <w:num w:numId="2" w16cid:durableId="1598292266">
    <w:abstractNumId w:val="12"/>
  </w:num>
  <w:num w:numId="3" w16cid:durableId="886531419">
    <w:abstractNumId w:val="10"/>
  </w:num>
  <w:num w:numId="4" w16cid:durableId="219630731">
    <w:abstractNumId w:val="21"/>
  </w:num>
  <w:num w:numId="5" w16cid:durableId="2073699809">
    <w:abstractNumId w:val="13"/>
  </w:num>
  <w:num w:numId="6" w16cid:durableId="863595851">
    <w:abstractNumId w:val="16"/>
  </w:num>
  <w:num w:numId="7" w16cid:durableId="945233258">
    <w:abstractNumId w:val="18"/>
  </w:num>
  <w:num w:numId="8" w16cid:durableId="1239561686">
    <w:abstractNumId w:val="9"/>
  </w:num>
  <w:num w:numId="9" w16cid:durableId="308170808">
    <w:abstractNumId w:val="7"/>
  </w:num>
  <w:num w:numId="10" w16cid:durableId="1953004441">
    <w:abstractNumId w:val="6"/>
  </w:num>
  <w:num w:numId="11" w16cid:durableId="754668344">
    <w:abstractNumId w:val="5"/>
  </w:num>
  <w:num w:numId="12" w16cid:durableId="339356487">
    <w:abstractNumId w:val="4"/>
  </w:num>
  <w:num w:numId="13" w16cid:durableId="714239837">
    <w:abstractNumId w:val="8"/>
  </w:num>
  <w:num w:numId="14" w16cid:durableId="1186940556">
    <w:abstractNumId w:val="3"/>
  </w:num>
  <w:num w:numId="15" w16cid:durableId="1594245039">
    <w:abstractNumId w:val="2"/>
  </w:num>
  <w:num w:numId="16" w16cid:durableId="323317507">
    <w:abstractNumId w:val="1"/>
  </w:num>
  <w:num w:numId="17" w16cid:durableId="1408383220">
    <w:abstractNumId w:val="0"/>
  </w:num>
  <w:num w:numId="18" w16cid:durableId="1787771156">
    <w:abstractNumId w:val="14"/>
  </w:num>
  <w:num w:numId="19" w16cid:durableId="488447347">
    <w:abstractNumId w:val="15"/>
  </w:num>
  <w:num w:numId="20" w16cid:durableId="1483739683">
    <w:abstractNumId w:val="20"/>
  </w:num>
  <w:num w:numId="21" w16cid:durableId="1662469661">
    <w:abstractNumId w:val="17"/>
  </w:num>
  <w:num w:numId="22" w16cid:durableId="1058944366">
    <w:abstractNumId w:val="11"/>
  </w:num>
  <w:num w:numId="23" w16cid:durableId="10442156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0A"/>
    <w:rsid w:val="00005DA4"/>
    <w:rsid w:val="00031823"/>
    <w:rsid w:val="000F135E"/>
    <w:rsid w:val="00262519"/>
    <w:rsid w:val="00320B69"/>
    <w:rsid w:val="00475C11"/>
    <w:rsid w:val="00645252"/>
    <w:rsid w:val="00686DCB"/>
    <w:rsid w:val="006C7732"/>
    <w:rsid w:val="006D3D74"/>
    <w:rsid w:val="00751FF9"/>
    <w:rsid w:val="009370E5"/>
    <w:rsid w:val="00A50605"/>
    <w:rsid w:val="00A9204E"/>
    <w:rsid w:val="00AD3EA4"/>
    <w:rsid w:val="00AE6646"/>
    <w:rsid w:val="00B32FF7"/>
    <w:rsid w:val="00DF6BB3"/>
    <w:rsid w:val="00E57C92"/>
    <w:rsid w:val="00EE270A"/>
    <w:rsid w:val="00F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70B0"/>
  <w15:chartTrackingRefBased/>
  <w15:docId w15:val="{E1FC82CB-6AEF-4E3D-9939-13859E9A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t\AppData\Local\Microsoft\Office\16.0\DTS\en-GB%7b664504CB-3284-4C66-8A0B-F105D0787CAB%7d\%7b3B11200C-2BB4-4C93-BADF-0E089F2395F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{3B11200C-2BB4-4C93-BADF-0E089F2395FE}tf02786999_win32</Template>
  <TotalTime>223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Bryant</dc:creator>
  <cp:keywords/>
  <dc:description/>
  <cp:lastModifiedBy>Dudley Bryant</cp:lastModifiedBy>
  <cp:revision>11</cp:revision>
  <cp:lastPrinted>2025-06-27T09:32:00Z</cp:lastPrinted>
  <dcterms:created xsi:type="dcterms:W3CDTF">2025-05-28T16:45:00Z</dcterms:created>
  <dcterms:modified xsi:type="dcterms:W3CDTF">2025-06-27T10:01:00Z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